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D8A5E" w14:textId="77777777" w:rsidR="0005459B" w:rsidRPr="00CE7F0C" w:rsidRDefault="0005459B" w:rsidP="0005459B">
      <w:pPr>
        <w:pStyle w:val="Heading1"/>
      </w:pPr>
      <w:r w:rsidRPr="00CE7F0C">
        <w:t>Section 1: Consortium Administration</w:t>
      </w:r>
      <w:bookmarkStart w:id="0" w:name="_GoBack"/>
      <w:bookmarkEnd w:id="0"/>
    </w:p>
    <w:p w14:paraId="68D224F1" w14:textId="77777777" w:rsidR="0005459B" w:rsidRDefault="0005459B" w:rsidP="0005459B">
      <w:pPr>
        <w:pStyle w:val="BodyText"/>
        <w:rPr>
          <w:b/>
        </w:rPr>
      </w:pPr>
      <w:r w:rsidRPr="007F0D67">
        <w:t xml:space="preserve">This Annual Plan Form has been partially auto-filled for your Consortium based on your AEBG Consortium Fiscal Administration Declaration (CFAD). </w:t>
      </w:r>
      <w:r w:rsidRPr="00471CBD">
        <w:rPr>
          <w:b/>
        </w:rPr>
        <w:t>Some text is locked</w:t>
      </w:r>
      <w:r w:rsidR="00293E4A">
        <w:rPr>
          <w:b/>
        </w:rPr>
        <w:t xml:space="preserve"> </w:t>
      </w:r>
      <w:r w:rsidR="00293E4A" w:rsidRPr="005D2199">
        <w:t>(</w:t>
      </w:r>
      <w:r w:rsidR="00293E4A" w:rsidRPr="00EF686C">
        <w:rPr>
          <w:rFonts w:ascii="Apple Color Emoji" w:eastAsia="Apple Color Emoji" w:hAnsi="Apple Color Emoji" w:cs="Apple Color Emoji"/>
          <w:i w:val="0"/>
          <w:color w:val="262626"/>
          <w:sz w:val="28"/>
          <w:szCs w:val="200"/>
          <w14:textFill>
            <w14:solidFill>
              <w14:srgbClr w14:val="262626">
                <w14:lumMod w14:val="25000"/>
              </w14:srgbClr>
            </w14:solidFill>
          </w14:textFill>
        </w:rPr>
        <w:t>🔒</w:t>
      </w:r>
      <w:r w:rsidR="00293E4A" w:rsidRPr="00012436">
        <w:rPr>
          <w:rFonts w:ascii="Calibri" w:eastAsia="Apple Color Emoji" w:hAnsi="Calibri" w:cs="Calibri"/>
          <w:color w:val="262626"/>
          <w:sz w:val="28"/>
          <w:szCs w:val="200"/>
          <w14:textFill>
            <w14:solidFill>
              <w14:srgbClr w14:val="262626">
                <w14:lumMod w14:val="25000"/>
              </w14:srgbClr>
            </w14:solidFill>
          </w14:textFill>
        </w:rPr>
        <w:t>)</w:t>
      </w:r>
      <w:r w:rsidRPr="00012436">
        <w:t xml:space="preserve">. </w:t>
      </w:r>
      <w:r>
        <w:t xml:space="preserve">Should you need to make changes to these sections, please </w:t>
      </w:r>
      <w:r w:rsidR="00FA4555">
        <w:t>contact</w:t>
      </w:r>
      <w:r>
        <w:t xml:space="preserve"> the AEBG Office. </w:t>
      </w:r>
      <w:r w:rsidRPr="007F0D67">
        <w:t xml:space="preserve">Submissions are due </w:t>
      </w:r>
      <w:r w:rsidR="00FA4555">
        <w:t xml:space="preserve">by </w:t>
      </w:r>
      <w:r w:rsidRPr="007F0D67">
        <w:rPr>
          <w:b/>
        </w:rPr>
        <w:t>August 15, 2016.</w:t>
      </w:r>
    </w:p>
    <w:p w14:paraId="60E027DC" w14:textId="77777777" w:rsidR="00D2774D" w:rsidRPr="00D2774D" w:rsidRDefault="00777111" w:rsidP="002A3BDA">
      <w:pPr>
        <w:pStyle w:val="BodyText"/>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single" w:sz="4" w:space="1" w:color="A6A6A6" w:themeColor="background1" w:themeShade="A6"/>
          <w:bar w:val="single" w:sz="4" w:color="A6A6A6" w:themeColor="background1" w:themeShade="A6"/>
        </w:pBdr>
      </w:pPr>
      <w:r>
        <w:rPr>
          <w:b/>
        </w:rPr>
        <w:t>Please N</w:t>
      </w:r>
      <w:r w:rsidR="00DC3564" w:rsidRPr="002A3BDA">
        <w:rPr>
          <w:b/>
        </w:rPr>
        <w:t>ote:</w:t>
      </w:r>
      <w:r w:rsidR="00DC3564">
        <w:t xml:space="preserve"> </w:t>
      </w:r>
      <w:r w:rsidR="002A3BDA">
        <w:t>Please use bullet-point lists where appropriate</w:t>
      </w:r>
      <w:r w:rsidR="00FA4555">
        <w:t xml:space="preserve"> for clarity and </w:t>
      </w:r>
      <w:r w:rsidR="002A3BDA">
        <w:t>concision</w:t>
      </w:r>
      <w:r>
        <w:t xml:space="preserve"> and spell-</w:t>
      </w:r>
      <w:r w:rsidR="00FA4555">
        <w:t>out a</w:t>
      </w:r>
      <w:r w:rsidR="004B568C">
        <w:t>cronyms that may not be readily understood by most readers.</w:t>
      </w:r>
    </w:p>
    <w:tbl>
      <w:tblPr>
        <w:tblW w:w="10908" w:type="dxa"/>
        <w:tblInd w:w="-108" w:type="dxa"/>
        <w:tblBorders>
          <w:top w:val="nil"/>
          <w:left w:val="nil"/>
          <w:right w:val="nil"/>
        </w:tblBorders>
        <w:tblLayout w:type="fixed"/>
        <w:tblLook w:val="0000" w:firstRow="0" w:lastRow="0" w:firstColumn="0" w:lastColumn="0" w:noHBand="0" w:noVBand="0"/>
      </w:tblPr>
      <w:tblGrid>
        <w:gridCol w:w="5328"/>
        <w:gridCol w:w="5580"/>
      </w:tblGrid>
      <w:tr w:rsidR="0005459B" w:rsidRPr="00FF712B" w14:paraId="3C26A19B" w14:textId="77777777" w:rsidTr="00FA4555">
        <w:tc>
          <w:tcPr>
            <w:tcW w:w="5328" w:type="dxa"/>
            <w:shd w:val="clear" w:color="auto" w:fill="F4F4F4"/>
          </w:tcPr>
          <w:p w14:paraId="12661BDC" w14:textId="77777777" w:rsidR="0005459B" w:rsidRPr="00FF712B" w:rsidRDefault="0005459B" w:rsidP="00FA4555">
            <w:pPr>
              <w:pStyle w:val="Heading2"/>
            </w:pPr>
            <w:r w:rsidRPr="00FF712B">
              <w:t>Consortium Grant Number</w:t>
            </w:r>
          </w:p>
        </w:tc>
        <w:tc>
          <w:tcPr>
            <w:tcW w:w="5580" w:type="dxa"/>
            <w:shd w:val="clear" w:color="auto" w:fill="F4F4F4"/>
          </w:tcPr>
          <w:p w14:paraId="724780D7" w14:textId="77777777" w:rsidR="0005459B" w:rsidRPr="00FF712B" w:rsidRDefault="0005459B" w:rsidP="00FA4555">
            <w:pPr>
              <w:pStyle w:val="Heading2"/>
            </w:pPr>
            <w:r w:rsidRPr="00FF712B">
              <w:t>Consortium Name</w:t>
            </w:r>
          </w:p>
        </w:tc>
      </w:tr>
      <w:tr w:rsidR="0005459B" w:rsidRPr="001F6665" w14:paraId="78B69FB4" w14:textId="77777777" w:rsidTr="00FA4555">
        <w:trPr>
          <w:trHeight w:val="630"/>
        </w:trPr>
        <w:tc>
          <w:tcPr>
            <w:tcW w:w="5328" w:type="dxa"/>
            <w:tcMar>
              <w:top w:w="60" w:type="nil"/>
              <w:bottom w:w="240" w:type="nil"/>
            </w:tcMar>
          </w:tcPr>
          <w:p w14:paraId="3112878F" w14:textId="77777777" w:rsidR="0005459B" w:rsidRPr="001F6665" w:rsidRDefault="0005459B" w:rsidP="00FA4555">
            <w:pPr>
              <w:pStyle w:val="BodyText"/>
            </w:pPr>
            <w:r w:rsidRPr="00EF686C">
              <w:rPr>
                <w:rFonts w:ascii="Apple Color Emoji" w:eastAsia="Apple Color Emoji" w:hAnsi="Apple Color Emoji" w:cs="Apple Color Emoji"/>
                <w:i w:val="0"/>
                <w:color w:val="262626"/>
                <w:sz w:val="28"/>
                <w:szCs w:val="200"/>
                <w14:textFill>
                  <w14:solidFill>
                    <w14:srgbClr w14:val="262626">
                      <w14:lumMod w14:val="25000"/>
                    </w14:srgbClr>
                  </w14:solidFill>
                </w14:textFill>
              </w:rPr>
              <w:t>🔒</w:t>
            </w:r>
            <w:r w:rsidRPr="00EF686C">
              <w:rPr>
                <w:rFonts w:ascii="Helvetica" w:hAnsi="Helvetica"/>
                <w:b/>
                <w:bCs/>
                <w:i w:val="0"/>
                <w:color w:val="7E4108"/>
                <w:sz w:val="21"/>
                <w14:textFill>
                  <w14:solidFill>
                    <w14:srgbClr w14:val="7E4108">
                      <w14:lumMod w14:val="25000"/>
                    </w14:srgbClr>
                  </w14:solidFill>
                </w14:textFill>
              </w:rPr>
              <w:t xml:space="preserve"> </w:t>
            </w:r>
            <w:r w:rsidRPr="001F6665">
              <w:t>15-328-00</w:t>
            </w:r>
          </w:p>
        </w:tc>
        <w:tc>
          <w:tcPr>
            <w:tcW w:w="5580" w:type="dxa"/>
          </w:tcPr>
          <w:p w14:paraId="2EE74108" w14:textId="77777777" w:rsidR="0005459B" w:rsidRPr="001F6665" w:rsidRDefault="0005459B" w:rsidP="00FA4555">
            <w:pPr>
              <w:pStyle w:val="BodyText"/>
            </w:pPr>
            <w:r w:rsidRPr="00EF686C">
              <w:rPr>
                <w:rFonts w:ascii="Apple Color Emoji" w:eastAsia="Apple Color Emoji" w:hAnsi="Apple Color Emoji" w:cs="Apple Color Emoji"/>
                <w:i w:val="0"/>
                <w:color w:val="262626"/>
                <w:sz w:val="28"/>
                <w:szCs w:val="200"/>
                <w14:textFill>
                  <w14:solidFill>
                    <w14:srgbClr w14:val="262626">
                      <w14:lumMod w14:val="25000"/>
                    </w14:srgbClr>
                  </w14:solidFill>
                </w14:textFill>
              </w:rPr>
              <w:t>🔒</w:t>
            </w:r>
            <w:r w:rsidRPr="00EF686C">
              <w:rPr>
                <w:rFonts w:ascii="Helvetica" w:hAnsi="Helvetica"/>
                <w:b/>
                <w:bCs/>
                <w:i w:val="0"/>
                <w:color w:val="7E4108"/>
                <w:sz w:val="21"/>
                <w14:textFill>
                  <w14:solidFill>
                    <w14:srgbClr w14:val="7E4108">
                      <w14:lumMod w14:val="25000"/>
                    </w14:srgbClr>
                  </w14:solidFill>
                </w14:textFill>
              </w:rPr>
              <w:t xml:space="preserve"> </w:t>
            </w:r>
            <w:r w:rsidRPr="001F6665">
              <w:t>00 - XYZ Adult Education Consortium</w:t>
            </w:r>
          </w:p>
        </w:tc>
      </w:tr>
    </w:tbl>
    <w:p w14:paraId="1119A764" w14:textId="77777777" w:rsidR="00DA47B1" w:rsidRDefault="00B645B4" w:rsidP="00DA47B1">
      <w:pPr>
        <w:pStyle w:val="Heading2"/>
      </w:pPr>
      <w:r>
        <w:t>Primary Contact(s)</w:t>
      </w:r>
    </w:p>
    <w:p w14:paraId="2037697E" w14:textId="77777777" w:rsidR="00B645B4" w:rsidRPr="00B645B4" w:rsidRDefault="00B645B4" w:rsidP="00B645B4">
      <w:pPr>
        <w:pStyle w:val="BodyText"/>
      </w:pPr>
      <w:r w:rsidRPr="001F6665">
        <w:t xml:space="preserve">The table below lists the </w:t>
      </w:r>
      <w:r>
        <w:t xml:space="preserve">current </w:t>
      </w:r>
      <w:r w:rsidRPr="001F6665">
        <w:t xml:space="preserve">Primary Contact(s) for your Consortium. Each may identify up to </w:t>
      </w:r>
      <w:r w:rsidRPr="009E327C">
        <w:rPr>
          <w:b/>
        </w:rPr>
        <w:t>two</w:t>
      </w:r>
      <w:r>
        <w:t xml:space="preserve">. </w:t>
      </w:r>
      <w:r w:rsidR="00E074FF">
        <w:t>Please review and update the information</w:t>
      </w:r>
      <w:r w:rsidR="00DA47B1">
        <w:t xml:space="preserve"> listed below</w:t>
      </w:r>
      <w:r w:rsidR="00E074FF">
        <w:t xml:space="preserve"> as appropriate. </w:t>
      </w:r>
      <w:r>
        <w:t xml:space="preserve">Changes may be entered directly into the table below. All changes are saved automatically. </w:t>
      </w:r>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3673"/>
        <w:gridCol w:w="2233"/>
        <w:gridCol w:w="1880"/>
        <w:gridCol w:w="3230"/>
      </w:tblGrid>
      <w:tr w:rsidR="00DA47B1" w:rsidRPr="00E536D8" w14:paraId="4B998761" w14:textId="77777777" w:rsidTr="00DA47B1">
        <w:tc>
          <w:tcPr>
            <w:tcW w:w="3416" w:type="dxa"/>
            <w:shd w:val="clear" w:color="auto" w:fill="EAEAEA"/>
            <w:tcMar>
              <w:top w:w="180" w:type="nil"/>
              <w:left w:w="100" w:type="nil"/>
              <w:bottom w:w="100" w:type="nil"/>
              <w:right w:w="180" w:type="nil"/>
            </w:tcMar>
          </w:tcPr>
          <w:p w14:paraId="08D6C92A" w14:textId="77777777" w:rsidR="00DA47B1" w:rsidRPr="00E536D8" w:rsidRDefault="00DA47B1" w:rsidP="00DA47B1">
            <w:pPr>
              <w:widowControl w:val="0"/>
              <w:autoSpaceDE w:val="0"/>
              <w:autoSpaceDN w:val="0"/>
              <w:adjustRightInd w:val="0"/>
              <w:jc w:val="center"/>
              <w:rPr>
                <w:rFonts w:ascii="Helvetica" w:hAnsi="Helvetica" w:cs="Helvetica Neue"/>
                <w:b/>
                <w:bCs/>
                <w:color w:val="7E4108"/>
                <w:sz w:val="20"/>
                <w:szCs w:val="26"/>
              </w:rPr>
            </w:pPr>
            <w:r w:rsidRPr="00E536D8">
              <w:rPr>
                <w:rFonts w:ascii="Helvetica" w:hAnsi="Helvetica" w:cs="Helvetica Neue"/>
                <w:b/>
                <w:bCs/>
                <w:color w:val="7E4108"/>
                <w:sz w:val="20"/>
                <w:szCs w:val="26"/>
              </w:rPr>
              <w:t>Name</w:t>
            </w:r>
          </w:p>
        </w:tc>
        <w:tc>
          <w:tcPr>
            <w:tcW w:w="2077" w:type="dxa"/>
            <w:shd w:val="clear" w:color="auto" w:fill="EAEAEA"/>
            <w:tcMar>
              <w:top w:w="180" w:type="nil"/>
              <w:left w:w="100" w:type="nil"/>
              <w:bottom w:w="100" w:type="nil"/>
              <w:right w:w="180" w:type="nil"/>
            </w:tcMar>
          </w:tcPr>
          <w:p w14:paraId="32F00130" w14:textId="77777777" w:rsidR="00DA47B1" w:rsidRPr="00E536D8" w:rsidRDefault="00DA47B1" w:rsidP="00510671">
            <w:pPr>
              <w:widowControl w:val="0"/>
              <w:autoSpaceDE w:val="0"/>
              <w:autoSpaceDN w:val="0"/>
              <w:adjustRightInd w:val="0"/>
              <w:jc w:val="center"/>
              <w:rPr>
                <w:rFonts w:ascii="Helvetica" w:hAnsi="Helvetica" w:cs="Helvetica Neue"/>
                <w:b/>
                <w:bCs/>
                <w:color w:val="7E4108"/>
                <w:sz w:val="20"/>
                <w:szCs w:val="26"/>
              </w:rPr>
            </w:pPr>
            <w:r w:rsidRPr="00E536D8">
              <w:rPr>
                <w:rFonts w:ascii="Helvetica" w:hAnsi="Helvetica" w:cs="Helvetica Neue"/>
                <w:b/>
                <w:bCs/>
                <w:color w:val="7E4108"/>
                <w:sz w:val="20"/>
                <w:szCs w:val="26"/>
              </w:rPr>
              <w:t>Title</w:t>
            </w:r>
          </w:p>
        </w:tc>
        <w:tc>
          <w:tcPr>
            <w:tcW w:w="1749" w:type="dxa"/>
            <w:shd w:val="clear" w:color="auto" w:fill="EAEAEA"/>
            <w:tcMar>
              <w:top w:w="180" w:type="nil"/>
              <w:left w:w="100" w:type="nil"/>
              <w:bottom w:w="100" w:type="nil"/>
              <w:right w:w="180" w:type="nil"/>
            </w:tcMar>
          </w:tcPr>
          <w:p w14:paraId="3C6A595E" w14:textId="77777777" w:rsidR="00DA47B1" w:rsidRPr="00E536D8" w:rsidRDefault="00DA47B1" w:rsidP="00510671">
            <w:pPr>
              <w:widowControl w:val="0"/>
              <w:autoSpaceDE w:val="0"/>
              <w:autoSpaceDN w:val="0"/>
              <w:adjustRightInd w:val="0"/>
              <w:jc w:val="center"/>
              <w:rPr>
                <w:rFonts w:ascii="Helvetica" w:hAnsi="Helvetica" w:cs="Helvetica Neue"/>
                <w:b/>
                <w:bCs/>
                <w:color w:val="7E4108"/>
                <w:sz w:val="20"/>
                <w:szCs w:val="26"/>
              </w:rPr>
            </w:pPr>
            <w:r w:rsidRPr="00E536D8">
              <w:rPr>
                <w:rFonts w:ascii="Helvetica" w:hAnsi="Helvetica" w:cs="Helvetica Neue"/>
                <w:b/>
                <w:bCs/>
                <w:color w:val="7E4108"/>
                <w:sz w:val="20"/>
                <w:szCs w:val="26"/>
              </w:rPr>
              <w:t>Phone</w:t>
            </w:r>
          </w:p>
        </w:tc>
        <w:tc>
          <w:tcPr>
            <w:tcW w:w="3004" w:type="dxa"/>
            <w:shd w:val="clear" w:color="auto" w:fill="EAEAEA"/>
            <w:tcMar>
              <w:top w:w="180" w:type="nil"/>
              <w:left w:w="100" w:type="nil"/>
              <w:bottom w:w="100" w:type="nil"/>
              <w:right w:w="180" w:type="nil"/>
            </w:tcMar>
          </w:tcPr>
          <w:p w14:paraId="56F33733" w14:textId="77777777" w:rsidR="00DA47B1" w:rsidRPr="00E536D8" w:rsidRDefault="00DA47B1" w:rsidP="00510671">
            <w:pPr>
              <w:widowControl w:val="0"/>
              <w:autoSpaceDE w:val="0"/>
              <w:autoSpaceDN w:val="0"/>
              <w:adjustRightInd w:val="0"/>
              <w:jc w:val="center"/>
              <w:rPr>
                <w:rFonts w:ascii="Helvetica" w:hAnsi="Helvetica" w:cs="Helvetica Neue"/>
                <w:b/>
                <w:bCs/>
                <w:color w:val="7E4108"/>
                <w:sz w:val="20"/>
                <w:szCs w:val="26"/>
              </w:rPr>
            </w:pPr>
            <w:r w:rsidRPr="00E536D8">
              <w:rPr>
                <w:rFonts w:ascii="Helvetica" w:hAnsi="Helvetica" w:cs="Helvetica Neue"/>
                <w:b/>
                <w:bCs/>
                <w:color w:val="7E4108"/>
                <w:sz w:val="20"/>
                <w:szCs w:val="26"/>
              </w:rPr>
              <w:t>Email</w:t>
            </w:r>
          </w:p>
        </w:tc>
      </w:tr>
      <w:tr w:rsidR="00DA47B1" w:rsidRPr="00E536D8" w14:paraId="4E2C1867" w14:textId="77777777" w:rsidTr="00B645B4">
        <w:trPr>
          <w:trHeight w:val="332"/>
        </w:trPr>
        <w:tc>
          <w:tcPr>
            <w:tcW w:w="3416" w:type="dxa"/>
            <w:shd w:val="clear" w:color="auto" w:fill="DEEAF6" w:themeFill="accent1" w:themeFillTint="33"/>
            <w:tcMar>
              <w:top w:w="180" w:type="nil"/>
              <w:left w:w="200" w:type="nil"/>
              <w:bottom w:w="200" w:type="nil"/>
              <w:right w:w="180" w:type="nil"/>
            </w:tcMar>
            <w:vAlign w:val="center"/>
          </w:tcPr>
          <w:p w14:paraId="5BEB64A3" w14:textId="77777777" w:rsidR="00DA47B1" w:rsidRPr="00655913" w:rsidRDefault="00DA47B1" w:rsidP="00B645B4">
            <w:pPr>
              <w:widowControl w:val="0"/>
              <w:autoSpaceDE w:val="0"/>
              <w:autoSpaceDN w:val="0"/>
              <w:adjustRightInd w:val="0"/>
              <w:jc w:val="center"/>
              <w:rPr>
                <w:rFonts w:ascii="Helvetica" w:hAnsi="Helvetica" w:cs="Helvetica Neue"/>
                <w:color w:val="0070C0"/>
                <w:sz w:val="20"/>
                <w:szCs w:val="26"/>
              </w:rPr>
            </w:pPr>
            <w:r w:rsidRPr="00655913">
              <w:rPr>
                <w:rFonts w:ascii="Helvetica" w:hAnsi="Helvetica" w:cs="Helvetica Neue"/>
                <w:color w:val="0070C0"/>
                <w:sz w:val="20"/>
                <w:szCs w:val="26"/>
              </w:rPr>
              <w:t>Dr. Steve Tester</w:t>
            </w:r>
          </w:p>
        </w:tc>
        <w:tc>
          <w:tcPr>
            <w:tcW w:w="2077" w:type="dxa"/>
            <w:shd w:val="clear" w:color="auto" w:fill="DEEAF6" w:themeFill="accent1" w:themeFillTint="33"/>
            <w:tcMar>
              <w:top w:w="180" w:type="nil"/>
              <w:left w:w="200" w:type="nil"/>
              <w:bottom w:w="200" w:type="nil"/>
              <w:right w:w="180" w:type="nil"/>
            </w:tcMar>
            <w:vAlign w:val="center"/>
          </w:tcPr>
          <w:p w14:paraId="7080973B" w14:textId="77777777" w:rsidR="00DA47B1" w:rsidRPr="00E536D8" w:rsidRDefault="00DA47B1" w:rsidP="00B645B4">
            <w:pPr>
              <w:widowControl w:val="0"/>
              <w:autoSpaceDE w:val="0"/>
              <w:autoSpaceDN w:val="0"/>
              <w:adjustRightInd w:val="0"/>
              <w:jc w:val="center"/>
              <w:rPr>
                <w:rFonts w:ascii="Helvetica" w:hAnsi="Helvetica" w:cs="Helvetica Neue"/>
                <w:color w:val="0070C0"/>
                <w:sz w:val="20"/>
                <w:szCs w:val="26"/>
              </w:rPr>
            </w:pPr>
            <w:r w:rsidRPr="00E536D8">
              <w:rPr>
                <w:rFonts w:ascii="Helvetica" w:hAnsi="Helvetica" w:cs="Helvetica Neue"/>
                <w:color w:val="0070C0"/>
                <w:sz w:val="20"/>
                <w:szCs w:val="26"/>
              </w:rPr>
              <w:t>Consortium Lead</w:t>
            </w:r>
          </w:p>
        </w:tc>
        <w:tc>
          <w:tcPr>
            <w:tcW w:w="1749" w:type="dxa"/>
            <w:shd w:val="clear" w:color="auto" w:fill="DEEAF6" w:themeFill="accent1" w:themeFillTint="33"/>
            <w:tcMar>
              <w:top w:w="180" w:type="nil"/>
              <w:left w:w="200" w:type="nil"/>
              <w:bottom w:w="200" w:type="nil"/>
              <w:right w:w="180" w:type="nil"/>
            </w:tcMar>
            <w:vAlign w:val="center"/>
          </w:tcPr>
          <w:p w14:paraId="1036A05B" w14:textId="77777777" w:rsidR="00DA47B1" w:rsidRPr="00E536D8" w:rsidRDefault="009F05B1" w:rsidP="00B645B4">
            <w:pPr>
              <w:widowControl w:val="0"/>
              <w:autoSpaceDE w:val="0"/>
              <w:autoSpaceDN w:val="0"/>
              <w:adjustRightInd w:val="0"/>
              <w:jc w:val="center"/>
              <w:rPr>
                <w:rFonts w:ascii="Helvetica" w:hAnsi="Helvetica" w:cs="Helvetica Neue"/>
                <w:color w:val="0070C0"/>
                <w:sz w:val="20"/>
                <w:szCs w:val="26"/>
              </w:rPr>
            </w:pPr>
            <w:hyperlink r:id="rId6" w:history="1">
              <w:r w:rsidR="00DA47B1" w:rsidRPr="00E536D8">
                <w:rPr>
                  <w:rFonts w:ascii="Helvetica" w:hAnsi="Helvetica" w:cs="Helvetica Neue"/>
                  <w:color w:val="0070C0"/>
                  <w:sz w:val="20"/>
                  <w:szCs w:val="26"/>
                </w:rPr>
                <w:t>(555) 555-1100</w:t>
              </w:r>
            </w:hyperlink>
          </w:p>
        </w:tc>
        <w:tc>
          <w:tcPr>
            <w:tcW w:w="3004" w:type="dxa"/>
            <w:shd w:val="clear" w:color="auto" w:fill="DEEAF6" w:themeFill="accent1" w:themeFillTint="33"/>
            <w:tcMar>
              <w:top w:w="180" w:type="nil"/>
              <w:left w:w="200" w:type="nil"/>
              <w:bottom w:w="200" w:type="nil"/>
              <w:right w:w="180" w:type="nil"/>
            </w:tcMar>
            <w:vAlign w:val="center"/>
          </w:tcPr>
          <w:p w14:paraId="1AB28885" w14:textId="77777777" w:rsidR="00DA47B1" w:rsidRPr="00E536D8" w:rsidRDefault="009F05B1" w:rsidP="00B645B4">
            <w:pPr>
              <w:widowControl w:val="0"/>
              <w:autoSpaceDE w:val="0"/>
              <w:autoSpaceDN w:val="0"/>
              <w:adjustRightInd w:val="0"/>
              <w:jc w:val="center"/>
              <w:rPr>
                <w:rFonts w:ascii="Helvetica" w:hAnsi="Helvetica" w:cs="Helvetica Neue"/>
                <w:color w:val="0070C0"/>
                <w:sz w:val="20"/>
                <w:szCs w:val="26"/>
              </w:rPr>
            </w:pPr>
            <w:hyperlink r:id="rId7" w:history="1">
              <w:r w:rsidR="00DA47B1" w:rsidRPr="00E536D8">
                <w:rPr>
                  <w:rFonts w:ascii="Helvetica" w:hAnsi="Helvetica" w:cs="Helvetica Neue"/>
                  <w:color w:val="0070C0"/>
                  <w:sz w:val="20"/>
                  <w:szCs w:val="26"/>
                </w:rPr>
                <w:t>steve.tester@xyzaebg.edu</w:t>
              </w:r>
            </w:hyperlink>
          </w:p>
        </w:tc>
      </w:tr>
      <w:tr w:rsidR="00DA47B1" w:rsidRPr="00E536D8" w14:paraId="6C33F090" w14:textId="77777777" w:rsidTr="00DA47B1">
        <w:trPr>
          <w:trHeight w:val="332"/>
        </w:trPr>
        <w:tc>
          <w:tcPr>
            <w:tcW w:w="3416" w:type="dxa"/>
            <w:shd w:val="clear" w:color="auto" w:fill="DEEAF6" w:themeFill="accent1" w:themeFillTint="33"/>
            <w:tcMar>
              <w:top w:w="180" w:type="nil"/>
              <w:left w:w="200" w:type="nil"/>
              <w:bottom w:w="200" w:type="nil"/>
              <w:right w:w="180" w:type="nil"/>
            </w:tcMar>
          </w:tcPr>
          <w:p w14:paraId="0CB10934" w14:textId="77777777" w:rsidR="00DA47B1" w:rsidRPr="00222E38" w:rsidRDefault="00DA47B1" w:rsidP="00DA47B1">
            <w:pPr>
              <w:widowControl w:val="0"/>
              <w:autoSpaceDE w:val="0"/>
              <w:autoSpaceDN w:val="0"/>
              <w:adjustRightInd w:val="0"/>
              <w:rPr>
                <w:rFonts w:ascii="Arial Narrow" w:hAnsi="Arial Narrow" w:cs="Helvetica Neue"/>
                <w:i/>
                <w:color w:val="D0CECE" w:themeColor="background2" w:themeShade="E6"/>
              </w:rPr>
            </w:pPr>
            <w:r>
              <w:rPr>
                <w:rFonts w:ascii="Arial Narrow" w:hAnsi="Arial Narrow" w:cs="Helvetica Neue"/>
                <w:i/>
                <w:color w:val="D0CECE" w:themeColor="background2" w:themeShade="E6"/>
              </w:rPr>
              <w:t>* Optional</w:t>
            </w:r>
          </w:p>
        </w:tc>
        <w:tc>
          <w:tcPr>
            <w:tcW w:w="2077" w:type="dxa"/>
            <w:shd w:val="clear" w:color="auto" w:fill="DEEAF6" w:themeFill="accent1" w:themeFillTint="33"/>
            <w:tcMar>
              <w:top w:w="180" w:type="nil"/>
              <w:left w:w="200" w:type="nil"/>
              <w:bottom w:w="200" w:type="nil"/>
              <w:right w:w="180" w:type="nil"/>
            </w:tcMar>
          </w:tcPr>
          <w:p w14:paraId="7EBAC4F0" w14:textId="77777777" w:rsidR="00DA47B1" w:rsidRPr="00E536D8" w:rsidRDefault="00DA47B1" w:rsidP="00E536D8">
            <w:pPr>
              <w:widowControl w:val="0"/>
              <w:autoSpaceDE w:val="0"/>
              <w:autoSpaceDN w:val="0"/>
              <w:adjustRightInd w:val="0"/>
              <w:jc w:val="center"/>
              <w:rPr>
                <w:rFonts w:ascii="Helvetica" w:hAnsi="Helvetica" w:cs="Helvetica Neue"/>
                <w:color w:val="0070C0"/>
                <w:sz w:val="20"/>
                <w:szCs w:val="26"/>
              </w:rPr>
            </w:pPr>
          </w:p>
        </w:tc>
        <w:tc>
          <w:tcPr>
            <w:tcW w:w="1749" w:type="dxa"/>
            <w:shd w:val="clear" w:color="auto" w:fill="DEEAF6" w:themeFill="accent1" w:themeFillTint="33"/>
            <w:tcMar>
              <w:top w:w="180" w:type="nil"/>
              <w:left w:w="200" w:type="nil"/>
              <w:bottom w:w="200" w:type="nil"/>
              <w:right w:w="180" w:type="nil"/>
            </w:tcMar>
          </w:tcPr>
          <w:p w14:paraId="5E221C1A" w14:textId="77777777" w:rsidR="00DA47B1" w:rsidRDefault="00DA47B1" w:rsidP="00E536D8">
            <w:pPr>
              <w:widowControl w:val="0"/>
              <w:autoSpaceDE w:val="0"/>
              <w:autoSpaceDN w:val="0"/>
              <w:adjustRightInd w:val="0"/>
              <w:jc w:val="center"/>
            </w:pPr>
          </w:p>
        </w:tc>
        <w:tc>
          <w:tcPr>
            <w:tcW w:w="3004" w:type="dxa"/>
            <w:shd w:val="clear" w:color="auto" w:fill="DEEAF6" w:themeFill="accent1" w:themeFillTint="33"/>
            <w:tcMar>
              <w:top w:w="180" w:type="nil"/>
              <w:left w:w="200" w:type="nil"/>
              <w:bottom w:w="200" w:type="nil"/>
              <w:right w:w="180" w:type="nil"/>
            </w:tcMar>
          </w:tcPr>
          <w:p w14:paraId="5D9D0775" w14:textId="77777777" w:rsidR="00DA47B1" w:rsidRDefault="00DA47B1" w:rsidP="00E536D8">
            <w:pPr>
              <w:widowControl w:val="0"/>
              <w:autoSpaceDE w:val="0"/>
              <w:autoSpaceDN w:val="0"/>
              <w:adjustRightInd w:val="0"/>
              <w:jc w:val="center"/>
            </w:pPr>
          </w:p>
        </w:tc>
      </w:tr>
    </w:tbl>
    <w:p w14:paraId="1FA0B515" w14:textId="77777777" w:rsidR="0040078B" w:rsidRPr="0040078B" w:rsidRDefault="0040078B" w:rsidP="00471CBD">
      <w:pPr>
        <w:widowControl w:val="0"/>
        <w:autoSpaceDE w:val="0"/>
        <w:autoSpaceDN w:val="0"/>
        <w:adjustRightInd w:val="0"/>
        <w:rPr>
          <w:rFonts w:ascii="Helvetica" w:hAnsi="Helvetica" w:cs="Helvetica Neue"/>
          <w:color w:val="262626"/>
          <w:sz w:val="20"/>
          <w:szCs w:val="20"/>
        </w:rPr>
      </w:pPr>
    </w:p>
    <w:tbl>
      <w:tblPr>
        <w:tblW w:w="0" w:type="auto"/>
        <w:tblInd w:w="-108" w:type="dxa"/>
        <w:tblLayout w:type="fixed"/>
        <w:tblLook w:val="0000" w:firstRow="0" w:lastRow="0" w:firstColumn="0" w:lastColumn="0" w:noHBand="0" w:noVBand="0"/>
      </w:tblPr>
      <w:tblGrid>
        <w:gridCol w:w="10908"/>
      </w:tblGrid>
      <w:tr w:rsidR="00B645B4" w:rsidRPr="001F6665" w14:paraId="51F9F6E8" w14:textId="77777777" w:rsidTr="00280295">
        <w:tc>
          <w:tcPr>
            <w:tcW w:w="10908" w:type="dxa"/>
            <w:shd w:val="clear" w:color="auto" w:fill="F4F4F4"/>
          </w:tcPr>
          <w:p w14:paraId="734FA857" w14:textId="77777777" w:rsidR="00B645B4" w:rsidRPr="001F6665" w:rsidRDefault="003B0EB2" w:rsidP="00777111">
            <w:pPr>
              <w:pStyle w:val="Heading2"/>
            </w:pPr>
            <w:r>
              <w:t>Funding Channel</w:t>
            </w:r>
            <w:r w:rsidR="00280295">
              <w:t xml:space="preserve"> </w:t>
            </w:r>
          </w:p>
        </w:tc>
      </w:tr>
      <w:tr w:rsidR="00B645B4" w:rsidRPr="007F0D67" w14:paraId="0F91D401" w14:textId="77777777" w:rsidTr="00280295">
        <w:trPr>
          <w:trHeight w:val="513"/>
        </w:trPr>
        <w:tc>
          <w:tcPr>
            <w:tcW w:w="10908" w:type="dxa"/>
            <w:tcMar>
              <w:top w:w="60" w:type="nil"/>
              <w:bottom w:w="240" w:type="nil"/>
            </w:tcMar>
          </w:tcPr>
          <w:p w14:paraId="7D82124C" w14:textId="77777777" w:rsidR="00280295" w:rsidRDefault="00293E4A" w:rsidP="00280295">
            <w:pPr>
              <w:pStyle w:val="BodyText"/>
              <w:numPr>
                <w:ilvl w:val="0"/>
                <w:numId w:val="47"/>
              </w:numPr>
              <w:spacing w:before="60" w:after="60" w:line="240" w:lineRule="auto"/>
              <w:contextualSpacing/>
            </w:pPr>
            <w:r w:rsidRPr="00EF686C">
              <w:rPr>
                <w:rFonts w:ascii="Apple Color Emoji" w:eastAsia="Apple Color Emoji" w:hAnsi="Apple Color Emoji" w:cs="Apple Color Emoji"/>
                <w:i w:val="0"/>
                <w:color w:val="262626"/>
                <w:sz w:val="28"/>
                <w:szCs w:val="200"/>
                <w14:textFill>
                  <w14:solidFill>
                    <w14:srgbClr w14:val="262626">
                      <w14:lumMod w14:val="25000"/>
                    </w14:srgbClr>
                  </w14:solidFill>
                </w14:textFill>
              </w:rPr>
              <w:t>🔒</w:t>
            </w:r>
            <w:r w:rsidR="00777111" w:rsidRPr="00777111">
              <w:rPr>
                <w:i w:val="0"/>
              </w:rPr>
              <w:t xml:space="preserve"> </w:t>
            </w:r>
            <w:r w:rsidR="00B645B4" w:rsidRPr="007F0D67">
              <w:t>The consortium has designated a fiscal agent</w:t>
            </w:r>
          </w:p>
          <w:p w14:paraId="0204DCA8" w14:textId="77777777" w:rsidR="00280295" w:rsidRPr="007F0D67" w:rsidRDefault="00293E4A" w:rsidP="00280295">
            <w:pPr>
              <w:pStyle w:val="BodyText"/>
              <w:numPr>
                <w:ilvl w:val="0"/>
                <w:numId w:val="47"/>
              </w:numPr>
              <w:spacing w:before="60" w:after="60" w:line="240" w:lineRule="auto"/>
              <w:contextualSpacing/>
            </w:pPr>
            <w:r w:rsidRPr="00EF686C">
              <w:rPr>
                <w:rFonts w:ascii="Apple Color Emoji" w:eastAsia="Apple Color Emoji" w:hAnsi="Apple Color Emoji" w:cs="Apple Color Emoji"/>
                <w:i w:val="0"/>
                <w:color w:val="262626"/>
                <w:sz w:val="28"/>
                <w:szCs w:val="200"/>
                <w14:textFill>
                  <w14:solidFill>
                    <w14:srgbClr w14:val="262626">
                      <w14:lumMod w14:val="25000"/>
                    </w14:srgbClr>
                  </w14:solidFill>
                </w14:textFill>
              </w:rPr>
              <w:t>🔒</w:t>
            </w:r>
            <w:r w:rsidR="00777111" w:rsidRPr="00777111">
              <w:rPr>
                <w:i w:val="0"/>
              </w:rPr>
              <w:t xml:space="preserve"> </w:t>
            </w:r>
            <w:r w:rsidR="00280295">
              <w:t>The Consortium is direct funded</w:t>
            </w:r>
          </w:p>
        </w:tc>
      </w:tr>
    </w:tbl>
    <w:p w14:paraId="687EDBF7" w14:textId="77777777" w:rsidR="00B645B4" w:rsidRPr="001F6665" w:rsidRDefault="00B645B4" w:rsidP="00B645B4">
      <w:pPr>
        <w:pStyle w:val="Heading2"/>
      </w:pPr>
      <w:r>
        <w:t>Fiscal Contact</w:t>
      </w:r>
    </w:p>
    <w:p w14:paraId="65C98D03" w14:textId="77777777" w:rsidR="00E074FF" w:rsidRPr="00B645B4" w:rsidRDefault="00B645B4" w:rsidP="00B645B4">
      <w:pPr>
        <w:pStyle w:val="BodyText"/>
      </w:pPr>
      <w:r w:rsidRPr="001F6665">
        <w:t xml:space="preserve">The table below lists the </w:t>
      </w:r>
      <w:r>
        <w:t>current Fiscal</w:t>
      </w:r>
      <w:r w:rsidRPr="001F6665">
        <w:t xml:space="preserve"> C</w:t>
      </w:r>
      <w:r>
        <w:t>ontact</w:t>
      </w:r>
      <w:r w:rsidRPr="001F6665">
        <w:t xml:space="preserve"> for your Consortium. </w:t>
      </w:r>
      <w:r>
        <w:t xml:space="preserve">Please review and update the information listed below as appropriate. Changes may be entered directly into the table below. All changes are saved automatically. </w:t>
      </w:r>
    </w:p>
    <w:tbl>
      <w:tblPr>
        <w:tblW w:w="5000" w:type="pct"/>
        <w:tblBorders>
          <w:top w:val="single" w:sz="8" w:space="0" w:color="D1D1D1"/>
          <w:left w:val="single" w:sz="8" w:space="0" w:color="D1D1D1"/>
          <w:right w:val="single" w:sz="8" w:space="0" w:color="D1D1D1"/>
        </w:tblBorders>
        <w:tblLayout w:type="fixed"/>
        <w:tblLook w:val="0000" w:firstRow="0" w:lastRow="0" w:firstColumn="0" w:lastColumn="0" w:noHBand="0" w:noVBand="0"/>
      </w:tblPr>
      <w:tblGrid>
        <w:gridCol w:w="3364"/>
        <w:gridCol w:w="2363"/>
        <w:gridCol w:w="2431"/>
        <w:gridCol w:w="2858"/>
      </w:tblGrid>
      <w:tr w:rsidR="00E074FF" w:rsidRPr="00E536D8" w14:paraId="58EBC1D3" w14:textId="77777777" w:rsidTr="00DA47B1">
        <w:tc>
          <w:tcPr>
            <w:tcW w:w="2690" w:type="dxa"/>
            <w:tcBorders>
              <w:bottom w:val="single" w:sz="8" w:space="0" w:color="D1D1D1"/>
              <w:right w:val="single" w:sz="8" w:space="0" w:color="D1D1D1"/>
            </w:tcBorders>
            <w:shd w:val="clear" w:color="auto" w:fill="EAEAEA"/>
            <w:tcMar>
              <w:top w:w="180" w:type="nil"/>
              <w:left w:w="100" w:type="nil"/>
              <w:bottom w:w="100" w:type="nil"/>
              <w:right w:w="180" w:type="nil"/>
            </w:tcMar>
          </w:tcPr>
          <w:p w14:paraId="003396B8" w14:textId="77777777" w:rsidR="00E074FF" w:rsidRPr="00E536D8" w:rsidRDefault="00E074FF" w:rsidP="00EF686C">
            <w:pPr>
              <w:widowControl w:val="0"/>
              <w:autoSpaceDE w:val="0"/>
              <w:autoSpaceDN w:val="0"/>
              <w:adjustRightInd w:val="0"/>
              <w:jc w:val="center"/>
              <w:rPr>
                <w:rFonts w:ascii="Helvetica" w:hAnsi="Helvetica" w:cs="Helvetica Neue"/>
                <w:b/>
                <w:bCs/>
                <w:color w:val="7E4108"/>
                <w:sz w:val="20"/>
                <w:szCs w:val="20"/>
              </w:rPr>
            </w:pPr>
            <w:r w:rsidRPr="00E536D8">
              <w:rPr>
                <w:rFonts w:ascii="Helvetica" w:hAnsi="Helvetica" w:cs="Helvetica Neue"/>
                <w:b/>
                <w:bCs/>
                <w:color w:val="7E4108"/>
                <w:sz w:val="20"/>
                <w:szCs w:val="20"/>
              </w:rPr>
              <w:t>Name</w:t>
            </w:r>
          </w:p>
        </w:tc>
        <w:tc>
          <w:tcPr>
            <w:tcW w:w="1890" w:type="dxa"/>
            <w:tcBorders>
              <w:left w:val="single" w:sz="8" w:space="0" w:color="D1D1D1"/>
              <w:bottom w:val="single" w:sz="8" w:space="0" w:color="D1D1D1"/>
              <w:right w:val="single" w:sz="8" w:space="0" w:color="D1D1D1"/>
            </w:tcBorders>
            <w:shd w:val="clear" w:color="auto" w:fill="EAEAEA"/>
            <w:tcMar>
              <w:top w:w="180" w:type="nil"/>
              <w:left w:w="100" w:type="nil"/>
              <w:bottom w:w="100" w:type="nil"/>
              <w:right w:w="180" w:type="nil"/>
            </w:tcMar>
          </w:tcPr>
          <w:p w14:paraId="5629B02A" w14:textId="77777777" w:rsidR="00E074FF" w:rsidRPr="00E536D8" w:rsidRDefault="00E074FF" w:rsidP="00EF686C">
            <w:pPr>
              <w:widowControl w:val="0"/>
              <w:autoSpaceDE w:val="0"/>
              <w:autoSpaceDN w:val="0"/>
              <w:adjustRightInd w:val="0"/>
              <w:jc w:val="center"/>
              <w:rPr>
                <w:rFonts w:ascii="Helvetica" w:hAnsi="Helvetica" w:cs="Helvetica Neue"/>
                <w:b/>
                <w:bCs/>
                <w:color w:val="7E4108"/>
                <w:sz w:val="20"/>
                <w:szCs w:val="20"/>
              </w:rPr>
            </w:pPr>
            <w:r w:rsidRPr="00E536D8">
              <w:rPr>
                <w:rFonts w:ascii="Helvetica" w:hAnsi="Helvetica" w:cs="Helvetica Neue"/>
                <w:b/>
                <w:bCs/>
                <w:color w:val="7E4108"/>
                <w:sz w:val="20"/>
                <w:szCs w:val="20"/>
              </w:rPr>
              <w:t>Title</w:t>
            </w:r>
          </w:p>
        </w:tc>
        <w:tc>
          <w:tcPr>
            <w:tcW w:w="1944" w:type="dxa"/>
            <w:tcBorders>
              <w:left w:val="single" w:sz="8" w:space="0" w:color="D1D1D1"/>
              <w:bottom w:val="single" w:sz="8" w:space="0" w:color="D1D1D1"/>
              <w:right w:val="single" w:sz="8" w:space="0" w:color="D1D1D1"/>
            </w:tcBorders>
            <w:shd w:val="clear" w:color="auto" w:fill="EAEAEA"/>
            <w:tcMar>
              <w:top w:w="180" w:type="nil"/>
              <w:left w:w="100" w:type="nil"/>
              <w:bottom w:w="100" w:type="nil"/>
              <w:right w:w="180" w:type="nil"/>
            </w:tcMar>
          </w:tcPr>
          <w:p w14:paraId="18581241" w14:textId="77777777" w:rsidR="00E074FF" w:rsidRPr="00E536D8" w:rsidRDefault="00E074FF" w:rsidP="00EF686C">
            <w:pPr>
              <w:widowControl w:val="0"/>
              <w:autoSpaceDE w:val="0"/>
              <w:autoSpaceDN w:val="0"/>
              <w:adjustRightInd w:val="0"/>
              <w:jc w:val="center"/>
              <w:rPr>
                <w:rFonts w:ascii="Helvetica" w:hAnsi="Helvetica" w:cs="Helvetica Neue"/>
                <w:b/>
                <w:bCs/>
                <w:color w:val="7E4108"/>
                <w:sz w:val="20"/>
                <w:szCs w:val="20"/>
              </w:rPr>
            </w:pPr>
            <w:r w:rsidRPr="00E536D8">
              <w:rPr>
                <w:rFonts w:ascii="Helvetica" w:hAnsi="Helvetica" w:cs="Helvetica Neue"/>
                <w:b/>
                <w:bCs/>
                <w:color w:val="7E4108"/>
                <w:sz w:val="20"/>
                <w:szCs w:val="20"/>
              </w:rPr>
              <w:t>Phone</w:t>
            </w:r>
          </w:p>
        </w:tc>
        <w:tc>
          <w:tcPr>
            <w:tcW w:w="2286" w:type="dxa"/>
            <w:tcBorders>
              <w:left w:val="single" w:sz="8" w:space="0" w:color="D1D1D1"/>
              <w:bottom w:val="single" w:sz="8" w:space="0" w:color="D1D1D1"/>
            </w:tcBorders>
            <w:shd w:val="clear" w:color="auto" w:fill="EAEAEA"/>
            <w:tcMar>
              <w:top w:w="180" w:type="nil"/>
              <w:left w:w="100" w:type="nil"/>
              <w:bottom w:w="100" w:type="nil"/>
              <w:right w:w="180" w:type="nil"/>
            </w:tcMar>
          </w:tcPr>
          <w:p w14:paraId="05C1050F" w14:textId="77777777" w:rsidR="00E074FF" w:rsidRPr="00E536D8" w:rsidRDefault="00E074FF" w:rsidP="00EF686C">
            <w:pPr>
              <w:widowControl w:val="0"/>
              <w:autoSpaceDE w:val="0"/>
              <w:autoSpaceDN w:val="0"/>
              <w:adjustRightInd w:val="0"/>
              <w:jc w:val="center"/>
              <w:rPr>
                <w:rFonts w:ascii="Helvetica" w:hAnsi="Helvetica" w:cs="Helvetica Neue"/>
                <w:b/>
                <w:bCs/>
                <w:color w:val="7E4108"/>
                <w:sz w:val="20"/>
                <w:szCs w:val="20"/>
              </w:rPr>
            </w:pPr>
            <w:r w:rsidRPr="00E536D8">
              <w:rPr>
                <w:rFonts w:ascii="Helvetica" w:hAnsi="Helvetica" w:cs="Helvetica Neue"/>
                <w:b/>
                <w:bCs/>
                <w:color w:val="7E4108"/>
                <w:sz w:val="20"/>
                <w:szCs w:val="20"/>
              </w:rPr>
              <w:t>Email</w:t>
            </w:r>
          </w:p>
        </w:tc>
      </w:tr>
      <w:tr w:rsidR="00E074FF" w:rsidRPr="00E536D8" w14:paraId="4069121C" w14:textId="77777777" w:rsidTr="00B645B4">
        <w:tblPrEx>
          <w:tblBorders>
            <w:top w:val="none" w:sz="0" w:space="0" w:color="auto"/>
            <w:bottom w:val="single" w:sz="8" w:space="0" w:color="D1D1D1"/>
          </w:tblBorders>
        </w:tblPrEx>
        <w:trPr>
          <w:trHeight w:val="340"/>
        </w:trPr>
        <w:tc>
          <w:tcPr>
            <w:tcW w:w="2690" w:type="dxa"/>
            <w:tcBorders>
              <w:right w:val="single" w:sz="8" w:space="0" w:color="D1D1D1"/>
            </w:tcBorders>
            <w:shd w:val="clear" w:color="auto" w:fill="DEEAF6" w:themeFill="accent1" w:themeFillTint="33"/>
            <w:tcMar>
              <w:top w:w="180" w:type="nil"/>
              <w:left w:w="200" w:type="nil"/>
              <w:bottom w:w="200" w:type="nil"/>
              <w:right w:w="180" w:type="nil"/>
            </w:tcMar>
            <w:vAlign w:val="center"/>
          </w:tcPr>
          <w:p w14:paraId="6777B063" w14:textId="77777777" w:rsidR="00E074FF" w:rsidRPr="00655913" w:rsidRDefault="00E074FF" w:rsidP="00B645B4">
            <w:pPr>
              <w:widowControl w:val="0"/>
              <w:autoSpaceDE w:val="0"/>
              <w:autoSpaceDN w:val="0"/>
              <w:adjustRightInd w:val="0"/>
              <w:jc w:val="center"/>
              <w:rPr>
                <w:rFonts w:ascii="Helvetica" w:hAnsi="Helvetica" w:cs="Helvetica Neue"/>
                <w:color w:val="0070C0"/>
                <w:sz w:val="20"/>
                <w:szCs w:val="26"/>
              </w:rPr>
            </w:pPr>
            <w:r w:rsidRPr="00655913">
              <w:rPr>
                <w:rFonts w:ascii="Helvetica" w:hAnsi="Helvetica" w:cs="Helvetica Neue"/>
                <w:color w:val="0070C0"/>
                <w:sz w:val="20"/>
                <w:szCs w:val="26"/>
              </w:rPr>
              <w:t>Kate Oswald</w:t>
            </w:r>
          </w:p>
        </w:tc>
        <w:tc>
          <w:tcPr>
            <w:tcW w:w="1890" w:type="dxa"/>
            <w:tcBorders>
              <w:left w:val="single" w:sz="8" w:space="0" w:color="D1D1D1"/>
              <w:right w:val="single" w:sz="8" w:space="0" w:color="D1D1D1"/>
            </w:tcBorders>
            <w:shd w:val="clear" w:color="auto" w:fill="DEEAF6" w:themeFill="accent1" w:themeFillTint="33"/>
            <w:tcMar>
              <w:top w:w="180" w:type="nil"/>
              <w:left w:w="200" w:type="nil"/>
              <w:bottom w:w="200" w:type="nil"/>
              <w:right w:w="180" w:type="nil"/>
            </w:tcMar>
            <w:vAlign w:val="center"/>
          </w:tcPr>
          <w:p w14:paraId="75B6C604" w14:textId="77777777" w:rsidR="00E074FF" w:rsidRPr="00E536D8" w:rsidRDefault="00E074FF" w:rsidP="00B645B4">
            <w:pPr>
              <w:widowControl w:val="0"/>
              <w:autoSpaceDE w:val="0"/>
              <w:autoSpaceDN w:val="0"/>
              <w:adjustRightInd w:val="0"/>
              <w:jc w:val="center"/>
              <w:rPr>
                <w:rFonts w:ascii="Helvetica" w:hAnsi="Helvetica" w:cs="Helvetica Neue"/>
                <w:color w:val="0070C0"/>
                <w:sz w:val="20"/>
                <w:szCs w:val="20"/>
              </w:rPr>
            </w:pPr>
            <w:r w:rsidRPr="00E536D8">
              <w:rPr>
                <w:rFonts w:ascii="Helvetica" w:hAnsi="Helvetica" w:cs="Helvetica Neue"/>
                <w:color w:val="0070C0"/>
                <w:sz w:val="20"/>
                <w:szCs w:val="20"/>
              </w:rPr>
              <w:t>CFO</w:t>
            </w:r>
          </w:p>
        </w:tc>
        <w:tc>
          <w:tcPr>
            <w:tcW w:w="1944" w:type="dxa"/>
            <w:tcBorders>
              <w:left w:val="single" w:sz="8" w:space="0" w:color="D1D1D1"/>
              <w:right w:val="single" w:sz="8" w:space="0" w:color="D1D1D1"/>
            </w:tcBorders>
            <w:shd w:val="clear" w:color="auto" w:fill="DEEAF6" w:themeFill="accent1" w:themeFillTint="33"/>
            <w:tcMar>
              <w:top w:w="180" w:type="nil"/>
              <w:left w:w="200" w:type="nil"/>
              <w:bottom w:w="200" w:type="nil"/>
              <w:right w:w="180" w:type="nil"/>
            </w:tcMar>
            <w:vAlign w:val="center"/>
          </w:tcPr>
          <w:p w14:paraId="7FD7718C" w14:textId="77777777" w:rsidR="00E074FF" w:rsidRPr="00E536D8" w:rsidRDefault="009F05B1" w:rsidP="00B645B4">
            <w:pPr>
              <w:widowControl w:val="0"/>
              <w:autoSpaceDE w:val="0"/>
              <w:autoSpaceDN w:val="0"/>
              <w:adjustRightInd w:val="0"/>
              <w:jc w:val="center"/>
              <w:rPr>
                <w:rFonts w:ascii="Helvetica" w:hAnsi="Helvetica" w:cs="Helvetica Neue"/>
                <w:color w:val="0070C0"/>
                <w:sz w:val="20"/>
                <w:szCs w:val="20"/>
              </w:rPr>
            </w:pPr>
            <w:hyperlink r:id="rId8" w:history="1">
              <w:r w:rsidR="00E074FF" w:rsidRPr="00E536D8">
                <w:rPr>
                  <w:rFonts w:ascii="Helvetica" w:hAnsi="Helvetica" w:cs="Helvetica Neue"/>
                  <w:color w:val="0070C0"/>
                  <w:sz w:val="20"/>
                  <w:szCs w:val="20"/>
                </w:rPr>
                <w:t>(555) 666-7777</w:t>
              </w:r>
            </w:hyperlink>
          </w:p>
        </w:tc>
        <w:tc>
          <w:tcPr>
            <w:tcW w:w="2286" w:type="dxa"/>
            <w:tcBorders>
              <w:left w:val="single" w:sz="8" w:space="0" w:color="D1D1D1"/>
            </w:tcBorders>
            <w:shd w:val="clear" w:color="auto" w:fill="DEEAF6" w:themeFill="accent1" w:themeFillTint="33"/>
            <w:tcMar>
              <w:top w:w="180" w:type="nil"/>
              <w:left w:w="200" w:type="nil"/>
              <w:bottom w:w="200" w:type="nil"/>
              <w:right w:w="180" w:type="nil"/>
            </w:tcMar>
            <w:vAlign w:val="center"/>
          </w:tcPr>
          <w:p w14:paraId="072C0FDC" w14:textId="77777777" w:rsidR="00E074FF" w:rsidRPr="00E536D8" w:rsidRDefault="009F05B1" w:rsidP="00B645B4">
            <w:pPr>
              <w:widowControl w:val="0"/>
              <w:autoSpaceDE w:val="0"/>
              <w:autoSpaceDN w:val="0"/>
              <w:adjustRightInd w:val="0"/>
              <w:jc w:val="center"/>
              <w:rPr>
                <w:rFonts w:ascii="Helvetica" w:hAnsi="Helvetica" w:cs="Helvetica Neue"/>
                <w:color w:val="0070C0"/>
                <w:sz w:val="20"/>
                <w:szCs w:val="20"/>
              </w:rPr>
            </w:pPr>
            <w:hyperlink r:id="rId9" w:history="1">
              <w:r w:rsidR="00E074FF" w:rsidRPr="00E536D8">
                <w:rPr>
                  <w:rFonts w:ascii="Helvetica" w:hAnsi="Helvetica" w:cs="Helvetica Neue"/>
                  <w:color w:val="0070C0"/>
                  <w:sz w:val="20"/>
                  <w:szCs w:val="20"/>
                </w:rPr>
                <w:t>koswald@smerp.org</w:t>
              </w:r>
            </w:hyperlink>
          </w:p>
        </w:tc>
      </w:tr>
    </w:tbl>
    <w:p w14:paraId="19E895F0" w14:textId="77777777" w:rsidR="006B54D7" w:rsidRPr="00FC68E4" w:rsidRDefault="006B54D7" w:rsidP="003418B9">
      <w:pPr>
        <w:widowControl w:val="0"/>
        <w:autoSpaceDE w:val="0"/>
        <w:autoSpaceDN w:val="0"/>
        <w:adjustRightInd w:val="0"/>
        <w:rPr>
          <w:rFonts w:ascii="Helvetica" w:hAnsi="Helvetica" w:cs="Helvetica Neue"/>
          <w:color w:val="535353"/>
          <w:sz w:val="26"/>
          <w:szCs w:val="26"/>
        </w:rPr>
      </w:pPr>
    </w:p>
    <w:p w14:paraId="0ACCE2E5" w14:textId="77777777" w:rsidR="003418B9" w:rsidRPr="001F6665" w:rsidRDefault="00366AFB" w:rsidP="00CE7F0C">
      <w:pPr>
        <w:pStyle w:val="Heading2"/>
      </w:pPr>
      <w:r w:rsidRPr="001F6665">
        <w:t xml:space="preserve">Member </w:t>
      </w:r>
      <w:r w:rsidR="00DA47B1">
        <w:t>Representation</w:t>
      </w:r>
    </w:p>
    <w:p w14:paraId="71292256" w14:textId="77777777" w:rsidR="00B645B4" w:rsidRDefault="00B645B4" w:rsidP="007F0D67">
      <w:pPr>
        <w:pStyle w:val="BodyText"/>
      </w:pPr>
      <w:r w:rsidRPr="001F6665">
        <w:t xml:space="preserve">The table below lists </w:t>
      </w:r>
      <w:r>
        <w:t xml:space="preserve">the current Membership for your </w:t>
      </w:r>
      <w:r w:rsidRPr="001F6665">
        <w:t xml:space="preserve">Consortium. </w:t>
      </w:r>
      <w:r>
        <w:t>Please review and update the information listed below as appropriate. Changes may be entered directly into the table below.</w:t>
      </w:r>
      <w:r w:rsidR="00FA4097">
        <w:t xml:space="preserve"> </w:t>
      </w:r>
    </w:p>
    <w:p w14:paraId="52173175" w14:textId="77777777" w:rsidR="006C7409" w:rsidRPr="00E536D8" w:rsidRDefault="00E536D8" w:rsidP="007F0D67">
      <w:pPr>
        <w:pStyle w:val="BodyText"/>
      </w:pPr>
      <w:r w:rsidRPr="009E327C">
        <w:t>To</w:t>
      </w:r>
      <w:r w:rsidRPr="001F6665">
        <w:t xml:space="preserve"> </w:t>
      </w:r>
      <w:r w:rsidRPr="009E327C">
        <w:rPr>
          <w:b/>
        </w:rPr>
        <w:t>add</w:t>
      </w:r>
      <w:r w:rsidRPr="001F6665">
        <w:t xml:space="preserve"> or </w:t>
      </w:r>
      <w:r w:rsidRPr="009E327C">
        <w:rPr>
          <w:b/>
        </w:rPr>
        <w:t>remove</w:t>
      </w:r>
      <w:r>
        <w:t xml:space="preserve"> a Member Representative</w:t>
      </w:r>
      <w:r w:rsidRPr="001F6665">
        <w:t>, click</w:t>
      </w:r>
      <w:r w:rsidR="00FA4097">
        <w:t xml:space="preserve"> </w:t>
      </w:r>
      <w:r>
        <w:rPr>
          <w:b/>
        </w:rPr>
        <w:t>Add / Remove</w:t>
      </w:r>
      <w:r w:rsidRPr="001F6665">
        <w:rPr>
          <w:b/>
        </w:rPr>
        <w:t xml:space="preserve"> </w:t>
      </w:r>
      <w:r>
        <w:rPr>
          <w:b/>
        </w:rPr>
        <w:t>Membe</w:t>
      </w:r>
      <w:r w:rsidR="00FA4097">
        <w:rPr>
          <w:b/>
        </w:rPr>
        <w:t xml:space="preserve">r Representatives. </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2431"/>
        <w:gridCol w:w="2332"/>
        <w:gridCol w:w="2037"/>
        <w:gridCol w:w="2626"/>
        <w:gridCol w:w="1590"/>
      </w:tblGrid>
      <w:tr w:rsidR="00CF6133" w:rsidRPr="00E536D8" w14:paraId="31ACD2A6" w14:textId="77777777" w:rsidTr="00FA4097">
        <w:trPr>
          <w:trHeight w:val="358"/>
        </w:trPr>
        <w:tc>
          <w:tcPr>
            <w:tcW w:w="2382" w:type="dxa"/>
            <w:shd w:val="clear" w:color="auto" w:fill="EAEAEA"/>
            <w:tcMar>
              <w:top w:w="180" w:type="nil"/>
              <w:left w:w="100" w:type="nil"/>
              <w:bottom w:w="100" w:type="nil"/>
              <w:right w:w="180" w:type="nil"/>
            </w:tcMar>
            <w:vAlign w:val="center"/>
          </w:tcPr>
          <w:p w14:paraId="5ED124DA" w14:textId="77777777" w:rsidR="00CF6133" w:rsidRPr="00E536D8" w:rsidRDefault="00CF6133" w:rsidP="00FA4097">
            <w:pPr>
              <w:widowControl w:val="0"/>
              <w:autoSpaceDE w:val="0"/>
              <w:autoSpaceDN w:val="0"/>
              <w:adjustRightInd w:val="0"/>
              <w:jc w:val="center"/>
              <w:rPr>
                <w:rFonts w:ascii="Helvetica" w:hAnsi="Helvetica" w:cs="Helvetica Neue"/>
                <w:b/>
                <w:bCs/>
                <w:color w:val="7E4108"/>
                <w:sz w:val="20"/>
                <w:szCs w:val="20"/>
              </w:rPr>
            </w:pPr>
            <w:r w:rsidRPr="00E536D8">
              <w:rPr>
                <w:rFonts w:ascii="Helvetica" w:hAnsi="Helvetica" w:cs="Helvetica Neue"/>
                <w:b/>
                <w:bCs/>
                <w:color w:val="7E4108"/>
                <w:sz w:val="20"/>
                <w:szCs w:val="20"/>
              </w:rPr>
              <w:t>Name</w:t>
            </w:r>
          </w:p>
        </w:tc>
        <w:tc>
          <w:tcPr>
            <w:tcW w:w="2284" w:type="dxa"/>
            <w:shd w:val="clear" w:color="auto" w:fill="EAEAEA"/>
            <w:tcMar>
              <w:top w:w="180" w:type="nil"/>
              <w:left w:w="100" w:type="nil"/>
              <w:bottom w:w="100" w:type="nil"/>
              <w:right w:w="180" w:type="nil"/>
            </w:tcMar>
            <w:vAlign w:val="center"/>
          </w:tcPr>
          <w:p w14:paraId="187FA6C0" w14:textId="77777777" w:rsidR="00CF6133" w:rsidRPr="00E536D8" w:rsidRDefault="00CF6133" w:rsidP="00FA4097">
            <w:pPr>
              <w:widowControl w:val="0"/>
              <w:autoSpaceDE w:val="0"/>
              <w:autoSpaceDN w:val="0"/>
              <w:adjustRightInd w:val="0"/>
              <w:jc w:val="center"/>
              <w:rPr>
                <w:rFonts w:ascii="Helvetica" w:hAnsi="Helvetica" w:cs="Helvetica Neue"/>
                <w:b/>
                <w:bCs/>
                <w:color w:val="7E4108"/>
                <w:sz w:val="20"/>
                <w:szCs w:val="26"/>
              </w:rPr>
            </w:pPr>
            <w:r w:rsidRPr="00E536D8">
              <w:rPr>
                <w:rFonts w:ascii="Helvetica" w:hAnsi="Helvetica" w:cs="Helvetica Neue"/>
                <w:b/>
                <w:bCs/>
                <w:color w:val="7E4108"/>
                <w:sz w:val="20"/>
                <w:szCs w:val="26"/>
              </w:rPr>
              <w:t>Member</w:t>
            </w:r>
          </w:p>
        </w:tc>
        <w:tc>
          <w:tcPr>
            <w:tcW w:w="1995" w:type="dxa"/>
            <w:shd w:val="clear" w:color="auto" w:fill="EAEAEA"/>
            <w:tcMar>
              <w:top w:w="180" w:type="nil"/>
              <w:left w:w="100" w:type="nil"/>
              <w:bottom w:w="100" w:type="nil"/>
              <w:right w:w="180" w:type="nil"/>
            </w:tcMar>
            <w:vAlign w:val="center"/>
          </w:tcPr>
          <w:p w14:paraId="742CC846" w14:textId="77777777" w:rsidR="00CF6133" w:rsidRPr="00E536D8" w:rsidRDefault="00CF6133" w:rsidP="00FA4097">
            <w:pPr>
              <w:widowControl w:val="0"/>
              <w:autoSpaceDE w:val="0"/>
              <w:autoSpaceDN w:val="0"/>
              <w:adjustRightInd w:val="0"/>
              <w:jc w:val="center"/>
              <w:rPr>
                <w:rFonts w:ascii="Helvetica" w:hAnsi="Helvetica" w:cs="Helvetica Neue"/>
                <w:b/>
                <w:bCs/>
                <w:color w:val="7E4108"/>
                <w:sz w:val="20"/>
                <w:szCs w:val="26"/>
              </w:rPr>
            </w:pPr>
            <w:r w:rsidRPr="00E536D8">
              <w:rPr>
                <w:rFonts w:ascii="Helvetica" w:hAnsi="Helvetica" w:cs="Helvetica Neue"/>
                <w:b/>
                <w:bCs/>
                <w:color w:val="7E4108"/>
                <w:sz w:val="20"/>
                <w:szCs w:val="26"/>
              </w:rPr>
              <w:t>Phone</w:t>
            </w:r>
          </w:p>
        </w:tc>
        <w:tc>
          <w:tcPr>
            <w:tcW w:w="2572" w:type="dxa"/>
            <w:shd w:val="clear" w:color="auto" w:fill="EAEAEA"/>
            <w:tcMar>
              <w:top w:w="180" w:type="nil"/>
              <w:left w:w="100" w:type="nil"/>
              <w:bottom w:w="100" w:type="nil"/>
              <w:right w:w="180" w:type="nil"/>
            </w:tcMar>
            <w:vAlign w:val="center"/>
          </w:tcPr>
          <w:p w14:paraId="750C0BEE" w14:textId="77777777" w:rsidR="00CF6133" w:rsidRPr="00E536D8" w:rsidRDefault="00CF6133" w:rsidP="00FA4097">
            <w:pPr>
              <w:widowControl w:val="0"/>
              <w:autoSpaceDE w:val="0"/>
              <w:autoSpaceDN w:val="0"/>
              <w:adjustRightInd w:val="0"/>
              <w:jc w:val="center"/>
              <w:rPr>
                <w:rFonts w:ascii="Helvetica" w:hAnsi="Helvetica" w:cs="Helvetica Neue"/>
                <w:b/>
                <w:bCs/>
                <w:color w:val="7E4108"/>
                <w:sz w:val="20"/>
                <w:szCs w:val="26"/>
              </w:rPr>
            </w:pPr>
            <w:r w:rsidRPr="00E536D8">
              <w:rPr>
                <w:rFonts w:ascii="Helvetica" w:hAnsi="Helvetica" w:cs="Helvetica Neue"/>
                <w:b/>
                <w:bCs/>
                <w:color w:val="7E4108"/>
                <w:sz w:val="20"/>
                <w:szCs w:val="26"/>
              </w:rPr>
              <w:t>Email</w:t>
            </w:r>
          </w:p>
        </w:tc>
        <w:tc>
          <w:tcPr>
            <w:tcW w:w="1557" w:type="dxa"/>
            <w:shd w:val="clear" w:color="auto" w:fill="EAEAEA"/>
            <w:tcMar>
              <w:top w:w="180" w:type="nil"/>
              <w:left w:w="100" w:type="nil"/>
              <w:bottom w:w="100" w:type="nil"/>
              <w:right w:w="180" w:type="nil"/>
            </w:tcMar>
            <w:vAlign w:val="center"/>
          </w:tcPr>
          <w:p w14:paraId="6A3295E1" w14:textId="77777777" w:rsidR="00CF6133" w:rsidRPr="00E536D8" w:rsidRDefault="00CF6133" w:rsidP="00FA4097">
            <w:pPr>
              <w:widowControl w:val="0"/>
              <w:autoSpaceDE w:val="0"/>
              <w:autoSpaceDN w:val="0"/>
              <w:adjustRightInd w:val="0"/>
              <w:jc w:val="center"/>
              <w:rPr>
                <w:rFonts w:ascii="Helvetica" w:hAnsi="Helvetica" w:cs="Helvetica Neue"/>
                <w:b/>
                <w:bCs/>
                <w:color w:val="7E4108"/>
                <w:sz w:val="20"/>
                <w:szCs w:val="26"/>
              </w:rPr>
            </w:pPr>
            <w:r w:rsidRPr="00E536D8">
              <w:rPr>
                <w:rFonts w:ascii="Helvetica" w:hAnsi="Helvetica" w:cs="Helvetica Neue"/>
                <w:b/>
                <w:bCs/>
                <w:color w:val="7E4108"/>
                <w:sz w:val="20"/>
                <w:szCs w:val="26"/>
              </w:rPr>
              <w:t>Date Approved</w:t>
            </w:r>
          </w:p>
        </w:tc>
      </w:tr>
      <w:tr w:rsidR="00CF6133" w:rsidRPr="00E536D8" w14:paraId="545DFACE" w14:textId="77777777" w:rsidTr="00FA4097">
        <w:trPr>
          <w:trHeight w:val="291"/>
        </w:trPr>
        <w:tc>
          <w:tcPr>
            <w:tcW w:w="2382" w:type="dxa"/>
            <w:shd w:val="clear" w:color="auto" w:fill="DEEAF6" w:themeFill="accent1" w:themeFillTint="33"/>
            <w:tcMar>
              <w:top w:w="180" w:type="nil"/>
              <w:left w:w="200" w:type="nil"/>
              <w:bottom w:w="200" w:type="nil"/>
              <w:right w:w="180" w:type="nil"/>
            </w:tcMar>
            <w:vAlign w:val="center"/>
          </w:tcPr>
          <w:p w14:paraId="4E19F216" w14:textId="77777777" w:rsidR="00CF6133" w:rsidRPr="00FA4097" w:rsidRDefault="00CF6133" w:rsidP="00FA4097">
            <w:pPr>
              <w:widowControl w:val="0"/>
              <w:autoSpaceDE w:val="0"/>
              <w:autoSpaceDN w:val="0"/>
              <w:adjustRightInd w:val="0"/>
              <w:rPr>
                <w:rFonts w:ascii="Helvetica" w:hAnsi="Helvetica" w:cs="Helvetica Neue"/>
                <w:color w:val="343434"/>
                <w:sz w:val="20"/>
                <w:szCs w:val="20"/>
              </w:rPr>
            </w:pPr>
            <w:r w:rsidRPr="00FA4097">
              <w:rPr>
                <w:rFonts w:ascii="Helvetica" w:hAnsi="Helvetica" w:cs="Helvetica Neue"/>
                <w:color w:val="343434"/>
                <w:sz w:val="20"/>
                <w:szCs w:val="20"/>
              </w:rPr>
              <w:t>Dr. Steve Tester</w:t>
            </w:r>
          </w:p>
        </w:tc>
        <w:tc>
          <w:tcPr>
            <w:tcW w:w="2284" w:type="dxa"/>
            <w:shd w:val="clear" w:color="auto" w:fill="DEEAF6" w:themeFill="accent1" w:themeFillTint="33"/>
            <w:tcMar>
              <w:top w:w="180" w:type="nil"/>
              <w:left w:w="200" w:type="nil"/>
              <w:bottom w:w="200" w:type="nil"/>
              <w:right w:w="180" w:type="nil"/>
            </w:tcMar>
            <w:vAlign w:val="center"/>
          </w:tcPr>
          <w:p w14:paraId="54691048" w14:textId="77777777" w:rsidR="00CF6133" w:rsidRPr="00E536D8" w:rsidRDefault="00CF6133" w:rsidP="00FA4097">
            <w:pPr>
              <w:widowControl w:val="0"/>
              <w:autoSpaceDE w:val="0"/>
              <w:autoSpaceDN w:val="0"/>
              <w:adjustRightInd w:val="0"/>
              <w:rPr>
                <w:rFonts w:ascii="Helvetica" w:hAnsi="Helvetica" w:cs="Helvetica Neue"/>
                <w:color w:val="0070C0"/>
                <w:sz w:val="20"/>
                <w:szCs w:val="26"/>
              </w:rPr>
            </w:pPr>
            <w:r w:rsidRPr="00E536D8">
              <w:rPr>
                <w:rFonts w:ascii="Helvetica" w:hAnsi="Helvetica" w:cs="Helvetica Neue"/>
                <w:color w:val="0070C0"/>
                <w:sz w:val="20"/>
                <w:szCs w:val="26"/>
              </w:rPr>
              <w:t>Lake Town USD</w:t>
            </w:r>
          </w:p>
        </w:tc>
        <w:tc>
          <w:tcPr>
            <w:tcW w:w="1995" w:type="dxa"/>
            <w:shd w:val="clear" w:color="auto" w:fill="DEEAF6" w:themeFill="accent1" w:themeFillTint="33"/>
            <w:tcMar>
              <w:top w:w="180" w:type="nil"/>
              <w:left w:w="200" w:type="nil"/>
              <w:bottom w:w="200" w:type="nil"/>
              <w:right w:w="180" w:type="nil"/>
            </w:tcMar>
            <w:vAlign w:val="center"/>
          </w:tcPr>
          <w:p w14:paraId="5DA26F46" w14:textId="77777777" w:rsidR="00CF6133" w:rsidRPr="00E536D8" w:rsidRDefault="009F05B1" w:rsidP="00FA4097">
            <w:pPr>
              <w:widowControl w:val="0"/>
              <w:autoSpaceDE w:val="0"/>
              <w:autoSpaceDN w:val="0"/>
              <w:adjustRightInd w:val="0"/>
              <w:jc w:val="center"/>
              <w:rPr>
                <w:rFonts w:ascii="Helvetica" w:hAnsi="Helvetica" w:cs="Helvetica Neue"/>
                <w:color w:val="0070C0"/>
                <w:sz w:val="20"/>
                <w:szCs w:val="26"/>
              </w:rPr>
            </w:pPr>
            <w:hyperlink r:id="rId10" w:history="1">
              <w:r w:rsidR="00CF6133" w:rsidRPr="00E536D8">
                <w:rPr>
                  <w:rFonts w:ascii="Helvetica" w:hAnsi="Helvetica" w:cs="Helvetica Neue"/>
                  <w:color w:val="0070C0"/>
                  <w:sz w:val="20"/>
                  <w:szCs w:val="26"/>
                </w:rPr>
                <w:t>(555) 555-1100</w:t>
              </w:r>
            </w:hyperlink>
          </w:p>
        </w:tc>
        <w:tc>
          <w:tcPr>
            <w:tcW w:w="2572" w:type="dxa"/>
            <w:shd w:val="clear" w:color="auto" w:fill="DEEAF6" w:themeFill="accent1" w:themeFillTint="33"/>
            <w:tcMar>
              <w:top w:w="180" w:type="nil"/>
              <w:left w:w="200" w:type="nil"/>
              <w:bottom w:w="200" w:type="nil"/>
              <w:right w:w="180" w:type="nil"/>
            </w:tcMar>
            <w:vAlign w:val="center"/>
          </w:tcPr>
          <w:p w14:paraId="3B93B775" w14:textId="77777777" w:rsidR="00CF6133" w:rsidRPr="00E536D8" w:rsidRDefault="009F05B1" w:rsidP="00FA4097">
            <w:pPr>
              <w:widowControl w:val="0"/>
              <w:autoSpaceDE w:val="0"/>
              <w:autoSpaceDN w:val="0"/>
              <w:adjustRightInd w:val="0"/>
              <w:jc w:val="center"/>
              <w:rPr>
                <w:rFonts w:ascii="Helvetica" w:hAnsi="Helvetica" w:cs="Helvetica Neue"/>
                <w:color w:val="0070C0"/>
                <w:sz w:val="20"/>
                <w:szCs w:val="26"/>
              </w:rPr>
            </w:pPr>
            <w:hyperlink r:id="rId11" w:history="1">
              <w:r w:rsidR="00CF6133" w:rsidRPr="00E536D8">
                <w:rPr>
                  <w:rStyle w:val="Hyperlink"/>
                  <w:rFonts w:ascii="Helvetica" w:hAnsi="Helvetica" w:cs="Helvetica Neue"/>
                  <w:sz w:val="20"/>
                  <w:szCs w:val="26"/>
                </w:rPr>
                <w:t>stester@xyzaebg.edu</w:t>
              </w:r>
            </w:hyperlink>
          </w:p>
        </w:tc>
        <w:tc>
          <w:tcPr>
            <w:tcW w:w="1557" w:type="dxa"/>
            <w:shd w:val="clear" w:color="auto" w:fill="DEEAF6" w:themeFill="accent1" w:themeFillTint="33"/>
            <w:tcMar>
              <w:top w:w="180" w:type="nil"/>
              <w:left w:w="200" w:type="nil"/>
              <w:bottom w:w="200" w:type="nil"/>
              <w:right w:w="180" w:type="nil"/>
            </w:tcMar>
            <w:vAlign w:val="center"/>
          </w:tcPr>
          <w:p w14:paraId="2CF1D3FA" w14:textId="77777777" w:rsidR="00CF6133" w:rsidRPr="00E536D8" w:rsidRDefault="00CF6133" w:rsidP="00FA4097">
            <w:pPr>
              <w:widowControl w:val="0"/>
              <w:autoSpaceDE w:val="0"/>
              <w:autoSpaceDN w:val="0"/>
              <w:adjustRightInd w:val="0"/>
              <w:jc w:val="center"/>
              <w:rPr>
                <w:rFonts w:ascii="Helvetica" w:hAnsi="Helvetica" w:cs="Helvetica Neue"/>
                <w:color w:val="0070C0"/>
                <w:sz w:val="20"/>
                <w:szCs w:val="26"/>
              </w:rPr>
            </w:pPr>
            <w:r w:rsidRPr="00E536D8">
              <w:rPr>
                <w:rFonts w:ascii="Helvetica" w:hAnsi="Helvetica" w:cs="Helvetica Neue"/>
                <w:color w:val="0070C0"/>
                <w:sz w:val="20"/>
                <w:szCs w:val="26"/>
              </w:rPr>
              <w:t>04/10/2016</w:t>
            </w:r>
          </w:p>
        </w:tc>
      </w:tr>
      <w:tr w:rsidR="00CF6133" w:rsidRPr="00E536D8" w14:paraId="4A70EE1B" w14:textId="77777777" w:rsidTr="00FA4097">
        <w:trPr>
          <w:trHeight w:val="291"/>
        </w:trPr>
        <w:tc>
          <w:tcPr>
            <w:tcW w:w="2382" w:type="dxa"/>
            <w:shd w:val="clear" w:color="auto" w:fill="DEEAF6" w:themeFill="accent1" w:themeFillTint="33"/>
            <w:tcMar>
              <w:top w:w="180" w:type="nil"/>
              <w:left w:w="200" w:type="nil"/>
              <w:bottom w:w="200" w:type="nil"/>
              <w:right w:w="180" w:type="nil"/>
            </w:tcMar>
            <w:vAlign w:val="center"/>
          </w:tcPr>
          <w:p w14:paraId="346B9AA3" w14:textId="77777777" w:rsidR="00CF6133" w:rsidRPr="00FA4097" w:rsidRDefault="00CF6133" w:rsidP="00FA4097">
            <w:pPr>
              <w:widowControl w:val="0"/>
              <w:autoSpaceDE w:val="0"/>
              <w:autoSpaceDN w:val="0"/>
              <w:adjustRightInd w:val="0"/>
              <w:rPr>
                <w:rFonts w:ascii="Helvetica" w:hAnsi="Helvetica" w:cs="Helvetica Neue"/>
                <w:color w:val="343434"/>
                <w:sz w:val="20"/>
                <w:szCs w:val="20"/>
              </w:rPr>
            </w:pPr>
            <w:r w:rsidRPr="00FA4097">
              <w:rPr>
                <w:rFonts w:ascii="Helvetica" w:hAnsi="Helvetica" w:cs="Helvetica Neue"/>
                <w:color w:val="343434"/>
                <w:sz w:val="20"/>
                <w:szCs w:val="20"/>
              </w:rPr>
              <w:t>John Yossarian</w:t>
            </w:r>
          </w:p>
        </w:tc>
        <w:tc>
          <w:tcPr>
            <w:tcW w:w="2284" w:type="dxa"/>
            <w:shd w:val="clear" w:color="auto" w:fill="DEEAF6" w:themeFill="accent1" w:themeFillTint="33"/>
            <w:tcMar>
              <w:top w:w="180" w:type="nil"/>
              <w:left w:w="200" w:type="nil"/>
              <w:bottom w:w="200" w:type="nil"/>
              <w:right w:w="180" w:type="nil"/>
            </w:tcMar>
            <w:vAlign w:val="center"/>
          </w:tcPr>
          <w:p w14:paraId="1F1824FA" w14:textId="77777777" w:rsidR="00CF6133" w:rsidRPr="00E536D8" w:rsidRDefault="00CF6133" w:rsidP="00FA4097">
            <w:pPr>
              <w:widowControl w:val="0"/>
              <w:autoSpaceDE w:val="0"/>
              <w:autoSpaceDN w:val="0"/>
              <w:adjustRightInd w:val="0"/>
              <w:rPr>
                <w:rFonts w:ascii="Helvetica" w:hAnsi="Helvetica" w:cs="Helvetica Neue"/>
                <w:color w:val="0070C0"/>
                <w:sz w:val="20"/>
                <w:szCs w:val="26"/>
              </w:rPr>
            </w:pPr>
            <w:r w:rsidRPr="00E536D8">
              <w:rPr>
                <w:rFonts w:ascii="Helvetica" w:hAnsi="Helvetica" w:cs="Helvetica Neue"/>
                <w:color w:val="0070C0"/>
                <w:sz w:val="20"/>
                <w:szCs w:val="26"/>
              </w:rPr>
              <w:t>Sandwichville USD</w:t>
            </w:r>
          </w:p>
        </w:tc>
        <w:tc>
          <w:tcPr>
            <w:tcW w:w="1995" w:type="dxa"/>
            <w:shd w:val="clear" w:color="auto" w:fill="DEEAF6" w:themeFill="accent1" w:themeFillTint="33"/>
            <w:tcMar>
              <w:top w:w="180" w:type="nil"/>
              <w:left w:w="200" w:type="nil"/>
              <w:bottom w:w="200" w:type="nil"/>
              <w:right w:w="180" w:type="nil"/>
            </w:tcMar>
            <w:vAlign w:val="center"/>
          </w:tcPr>
          <w:p w14:paraId="7C4F426A" w14:textId="77777777" w:rsidR="00CF6133" w:rsidRPr="00E536D8" w:rsidRDefault="009F05B1" w:rsidP="00FA4097">
            <w:pPr>
              <w:widowControl w:val="0"/>
              <w:autoSpaceDE w:val="0"/>
              <w:autoSpaceDN w:val="0"/>
              <w:adjustRightInd w:val="0"/>
              <w:jc w:val="center"/>
              <w:rPr>
                <w:rFonts w:ascii="Helvetica" w:hAnsi="Helvetica" w:cs="Helvetica Neue"/>
                <w:color w:val="0070C0"/>
                <w:sz w:val="20"/>
                <w:szCs w:val="26"/>
              </w:rPr>
            </w:pPr>
            <w:hyperlink r:id="rId12" w:history="1">
              <w:r w:rsidR="00CF6133" w:rsidRPr="00E536D8">
                <w:rPr>
                  <w:rFonts w:ascii="Helvetica" w:hAnsi="Helvetica" w:cs="Helvetica Neue"/>
                  <w:color w:val="0070C0"/>
                  <w:sz w:val="20"/>
                  <w:szCs w:val="26"/>
                </w:rPr>
                <w:t>(555) 555-1200</w:t>
              </w:r>
            </w:hyperlink>
          </w:p>
        </w:tc>
        <w:tc>
          <w:tcPr>
            <w:tcW w:w="2572" w:type="dxa"/>
            <w:shd w:val="clear" w:color="auto" w:fill="DEEAF6" w:themeFill="accent1" w:themeFillTint="33"/>
            <w:tcMar>
              <w:top w:w="180" w:type="nil"/>
              <w:left w:w="200" w:type="nil"/>
              <w:bottom w:w="200" w:type="nil"/>
              <w:right w:w="180" w:type="nil"/>
            </w:tcMar>
            <w:vAlign w:val="center"/>
          </w:tcPr>
          <w:p w14:paraId="07B3D42C" w14:textId="77777777" w:rsidR="00CF6133" w:rsidRPr="00E536D8" w:rsidRDefault="009F05B1" w:rsidP="00FA4097">
            <w:pPr>
              <w:widowControl w:val="0"/>
              <w:autoSpaceDE w:val="0"/>
              <w:autoSpaceDN w:val="0"/>
              <w:adjustRightInd w:val="0"/>
              <w:jc w:val="center"/>
              <w:rPr>
                <w:rFonts w:ascii="Helvetica" w:hAnsi="Helvetica" w:cs="Helvetica Neue"/>
                <w:color w:val="0070C0"/>
                <w:sz w:val="20"/>
                <w:szCs w:val="26"/>
              </w:rPr>
            </w:pPr>
            <w:hyperlink r:id="rId13" w:history="1">
              <w:r w:rsidR="00CF6133" w:rsidRPr="00E536D8">
                <w:rPr>
                  <w:rStyle w:val="Hyperlink"/>
                  <w:rFonts w:ascii="Helvetica" w:hAnsi="Helvetica" w:cs="Helvetica Neue"/>
                  <w:sz w:val="20"/>
                  <w:szCs w:val="26"/>
                </w:rPr>
                <w:t>jyossarian@susd.edu</w:t>
              </w:r>
            </w:hyperlink>
          </w:p>
        </w:tc>
        <w:tc>
          <w:tcPr>
            <w:tcW w:w="1557" w:type="dxa"/>
            <w:shd w:val="clear" w:color="auto" w:fill="DEEAF6" w:themeFill="accent1" w:themeFillTint="33"/>
            <w:tcMar>
              <w:top w:w="180" w:type="nil"/>
              <w:left w:w="200" w:type="nil"/>
              <w:bottom w:w="200" w:type="nil"/>
              <w:right w:w="180" w:type="nil"/>
            </w:tcMar>
            <w:vAlign w:val="center"/>
          </w:tcPr>
          <w:p w14:paraId="18DF529C" w14:textId="77777777" w:rsidR="00CF6133" w:rsidRPr="00E536D8" w:rsidRDefault="00CF6133" w:rsidP="00FA4097">
            <w:pPr>
              <w:widowControl w:val="0"/>
              <w:autoSpaceDE w:val="0"/>
              <w:autoSpaceDN w:val="0"/>
              <w:adjustRightInd w:val="0"/>
              <w:jc w:val="center"/>
              <w:rPr>
                <w:rFonts w:ascii="Helvetica" w:hAnsi="Helvetica" w:cs="Helvetica Neue"/>
                <w:color w:val="0070C0"/>
                <w:sz w:val="20"/>
                <w:szCs w:val="26"/>
              </w:rPr>
            </w:pPr>
            <w:r w:rsidRPr="00E536D8">
              <w:rPr>
                <w:rFonts w:ascii="Helvetica" w:hAnsi="Helvetica" w:cs="Helvetica Neue"/>
                <w:color w:val="0070C0"/>
                <w:sz w:val="20"/>
                <w:szCs w:val="26"/>
              </w:rPr>
              <w:t>04/10/2016</w:t>
            </w:r>
          </w:p>
        </w:tc>
      </w:tr>
      <w:tr w:rsidR="00CF6133" w:rsidRPr="00E536D8" w14:paraId="3F597ADB" w14:textId="77777777" w:rsidTr="00FA4097">
        <w:trPr>
          <w:trHeight w:val="291"/>
        </w:trPr>
        <w:tc>
          <w:tcPr>
            <w:tcW w:w="2382" w:type="dxa"/>
            <w:shd w:val="clear" w:color="auto" w:fill="DEEAF6" w:themeFill="accent1" w:themeFillTint="33"/>
            <w:tcMar>
              <w:top w:w="180" w:type="nil"/>
              <w:left w:w="200" w:type="nil"/>
              <w:bottom w:w="200" w:type="nil"/>
              <w:right w:w="180" w:type="nil"/>
            </w:tcMar>
            <w:vAlign w:val="center"/>
          </w:tcPr>
          <w:p w14:paraId="696B6DEE" w14:textId="77777777" w:rsidR="00CF6133" w:rsidRPr="00FA4097" w:rsidRDefault="00CF6133" w:rsidP="00FA4097">
            <w:pPr>
              <w:widowControl w:val="0"/>
              <w:autoSpaceDE w:val="0"/>
              <w:autoSpaceDN w:val="0"/>
              <w:adjustRightInd w:val="0"/>
              <w:rPr>
                <w:rFonts w:ascii="Helvetica" w:hAnsi="Helvetica" w:cs="Helvetica Neue"/>
                <w:color w:val="343434"/>
                <w:sz w:val="20"/>
                <w:szCs w:val="20"/>
              </w:rPr>
            </w:pPr>
            <w:r w:rsidRPr="00FA4097">
              <w:rPr>
                <w:rFonts w:ascii="Helvetica" w:hAnsi="Helvetica" w:cs="Helvetica Neue"/>
                <w:color w:val="343434"/>
                <w:sz w:val="20"/>
                <w:szCs w:val="20"/>
              </w:rPr>
              <w:t>Judith Light</w:t>
            </w:r>
          </w:p>
        </w:tc>
        <w:tc>
          <w:tcPr>
            <w:tcW w:w="2284" w:type="dxa"/>
            <w:shd w:val="clear" w:color="auto" w:fill="DEEAF6" w:themeFill="accent1" w:themeFillTint="33"/>
            <w:tcMar>
              <w:top w:w="180" w:type="nil"/>
              <w:left w:w="200" w:type="nil"/>
              <w:bottom w:w="200" w:type="nil"/>
              <w:right w:w="180" w:type="nil"/>
            </w:tcMar>
            <w:vAlign w:val="center"/>
          </w:tcPr>
          <w:p w14:paraId="5965216B" w14:textId="77777777" w:rsidR="00CF6133" w:rsidRPr="00E536D8" w:rsidRDefault="00CF6133" w:rsidP="00FA4097">
            <w:pPr>
              <w:widowControl w:val="0"/>
              <w:autoSpaceDE w:val="0"/>
              <w:autoSpaceDN w:val="0"/>
              <w:adjustRightInd w:val="0"/>
              <w:rPr>
                <w:rFonts w:ascii="Helvetica" w:hAnsi="Helvetica" w:cs="Helvetica Neue"/>
                <w:color w:val="0070C0"/>
                <w:sz w:val="20"/>
                <w:szCs w:val="26"/>
              </w:rPr>
            </w:pPr>
            <w:r w:rsidRPr="00E536D8">
              <w:rPr>
                <w:rFonts w:ascii="Helvetica" w:hAnsi="Helvetica" w:cs="Helvetica Neue"/>
                <w:color w:val="0070C0"/>
                <w:sz w:val="20"/>
                <w:szCs w:val="26"/>
              </w:rPr>
              <w:t>Happytown USD</w:t>
            </w:r>
          </w:p>
        </w:tc>
        <w:tc>
          <w:tcPr>
            <w:tcW w:w="1995" w:type="dxa"/>
            <w:shd w:val="clear" w:color="auto" w:fill="DEEAF6" w:themeFill="accent1" w:themeFillTint="33"/>
            <w:tcMar>
              <w:top w:w="180" w:type="nil"/>
              <w:left w:w="200" w:type="nil"/>
              <w:bottom w:w="200" w:type="nil"/>
              <w:right w:w="180" w:type="nil"/>
            </w:tcMar>
            <w:vAlign w:val="center"/>
          </w:tcPr>
          <w:p w14:paraId="17BFFD89" w14:textId="77777777" w:rsidR="00CF6133" w:rsidRPr="00E536D8" w:rsidRDefault="009F05B1" w:rsidP="00FA4097">
            <w:pPr>
              <w:widowControl w:val="0"/>
              <w:autoSpaceDE w:val="0"/>
              <w:autoSpaceDN w:val="0"/>
              <w:adjustRightInd w:val="0"/>
              <w:jc w:val="center"/>
              <w:rPr>
                <w:rFonts w:ascii="Helvetica" w:hAnsi="Helvetica" w:cs="Helvetica Neue"/>
                <w:color w:val="0070C0"/>
                <w:sz w:val="20"/>
                <w:szCs w:val="26"/>
              </w:rPr>
            </w:pPr>
            <w:hyperlink r:id="rId14" w:history="1">
              <w:r w:rsidR="00CF6133" w:rsidRPr="00E536D8">
                <w:rPr>
                  <w:rFonts w:ascii="Helvetica" w:hAnsi="Helvetica" w:cs="Helvetica Neue"/>
                  <w:color w:val="0070C0"/>
                  <w:sz w:val="20"/>
                  <w:szCs w:val="26"/>
                </w:rPr>
                <w:t>(555) 555-1300</w:t>
              </w:r>
            </w:hyperlink>
          </w:p>
        </w:tc>
        <w:tc>
          <w:tcPr>
            <w:tcW w:w="2572" w:type="dxa"/>
            <w:shd w:val="clear" w:color="auto" w:fill="DEEAF6" w:themeFill="accent1" w:themeFillTint="33"/>
            <w:tcMar>
              <w:top w:w="180" w:type="nil"/>
              <w:left w:w="200" w:type="nil"/>
              <w:bottom w:w="200" w:type="nil"/>
              <w:right w:w="180" w:type="nil"/>
            </w:tcMar>
            <w:vAlign w:val="center"/>
          </w:tcPr>
          <w:p w14:paraId="3B6E2751" w14:textId="77777777" w:rsidR="00CF6133" w:rsidRPr="00E536D8" w:rsidRDefault="009F05B1" w:rsidP="00FA4097">
            <w:pPr>
              <w:widowControl w:val="0"/>
              <w:autoSpaceDE w:val="0"/>
              <w:autoSpaceDN w:val="0"/>
              <w:adjustRightInd w:val="0"/>
              <w:jc w:val="center"/>
              <w:rPr>
                <w:rFonts w:ascii="Helvetica" w:hAnsi="Helvetica" w:cs="Helvetica Neue"/>
                <w:color w:val="0070C0"/>
                <w:sz w:val="20"/>
                <w:szCs w:val="26"/>
              </w:rPr>
            </w:pPr>
            <w:hyperlink r:id="rId15" w:history="1">
              <w:r w:rsidR="00CF6133" w:rsidRPr="00E536D8">
                <w:rPr>
                  <w:rStyle w:val="Hyperlink"/>
                  <w:rFonts w:ascii="Helvetica" w:hAnsi="Helvetica" w:cs="Helvetica Neue"/>
                  <w:sz w:val="20"/>
                  <w:szCs w:val="26"/>
                </w:rPr>
                <w:t>jlight@hust.org</w:t>
              </w:r>
            </w:hyperlink>
          </w:p>
        </w:tc>
        <w:tc>
          <w:tcPr>
            <w:tcW w:w="1557" w:type="dxa"/>
            <w:shd w:val="clear" w:color="auto" w:fill="DEEAF6" w:themeFill="accent1" w:themeFillTint="33"/>
            <w:tcMar>
              <w:top w:w="180" w:type="nil"/>
              <w:left w:w="200" w:type="nil"/>
              <w:bottom w:w="200" w:type="nil"/>
              <w:right w:w="180" w:type="nil"/>
            </w:tcMar>
            <w:vAlign w:val="center"/>
          </w:tcPr>
          <w:p w14:paraId="0BE73142" w14:textId="77777777" w:rsidR="00CF6133" w:rsidRPr="00E536D8" w:rsidRDefault="00CF6133" w:rsidP="00FA4097">
            <w:pPr>
              <w:widowControl w:val="0"/>
              <w:autoSpaceDE w:val="0"/>
              <w:autoSpaceDN w:val="0"/>
              <w:adjustRightInd w:val="0"/>
              <w:jc w:val="center"/>
              <w:rPr>
                <w:rFonts w:ascii="Helvetica" w:hAnsi="Helvetica" w:cs="Helvetica Neue"/>
                <w:color w:val="0070C0"/>
                <w:sz w:val="20"/>
                <w:szCs w:val="26"/>
              </w:rPr>
            </w:pPr>
            <w:r w:rsidRPr="00E536D8">
              <w:rPr>
                <w:rFonts w:ascii="Helvetica" w:hAnsi="Helvetica" w:cs="Helvetica Neue"/>
                <w:color w:val="0070C0"/>
                <w:sz w:val="20"/>
                <w:szCs w:val="26"/>
              </w:rPr>
              <w:t>04/10/2016</w:t>
            </w:r>
          </w:p>
        </w:tc>
      </w:tr>
      <w:tr w:rsidR="00CF6133" w:rsidRPr="00E536D8" w14:paraId="5EB2457F" w14:textId="77777777" w:rsidTr="00FA4097">
        <w:trPr>
          <w:trHeight w:val="291"/>
        </w:trPr>
        <w:tc>
          <w:tcPr>
            <w:tcW w:w="2382" w:type="dxa"/>
            <w:shd w:val="clear" w:color="auto" w:fill="DEEAF6" w:themeFill="accent1" w:themeFillTint="33"/>
            <w:tcMar>
              <w:top w:w="180" w:type="nil"/>
              <w:left w:w="200" w:type="nil"/>
              <w:bottom w:w="200" w:type="nil"/>
              <w:right w:w="180" w:type="nil"/>
            </w:tcMar>
            <w:vAlign w:val="center"/>
          </w:tcPr>
          <w:p w14:paraId="66CB0124" w14:textId="77777777" w:rsidR="00CF6133" w:rsidRPr="00FA4097" w:rsidRDefault="00CF6133" w:rsidP="00FA4097">
            <w:pPr>
              <w:widowControl w:val="0"/>
              <w:autoSpaceDE w:val="0"/>
              <w:autoSpaceDN w:val="0"/>
              <w:adjustRightInd w:val="0"/>
              <w:rPr>
                <w:rFonts w:ascii="Helvetica" w:hAnsi="Helvetica" w:cs="Helvetica Neue"/>
                <w:color w:val="343434"/>
                <w:sz w:val="20"/>
                <w:szCs w:val="20"/>
              </w:rPr>
            </w:pPr>
            <w:r w:rsidRPr="00FA4097">
              <w:rPr>
                <w:rFonts w:ascii="Helvetica" w:hAnsi="Helvetica" w:cs="Helvetica Neue"/>
                <w:color w:val="343434"/>
                <w:sz w:val="20"/>
                <w:szCs w:val="20"/>
              </w:rPr>
              <w:t>Rinaldo Cantabile</w:t>
            </w:r>
          </w:p>
        </w:tc>
        <w:tc>
          <w:tcPr>
            <w:tcW w:w="2284" w:type="dxa"/>
            <w:shd w:val="clear" w:color="auto" w:fill="DEEAF6" w:themeFill="accent1" w:themeFillTint="33"/>
            <w:tcMar>
              <w:top w:w="180" w:type="nil"/>
              <w:left w:w="200" w:type="nil"/>
              <w:bottom w:w="200" w:type="nil"/>
              <w:right w:w="180" w:type="nil"/>
            </w:tcMar>
            <w:vAlign w:val="center"/>
          </w:tcPr>
          <w:p w14:paraId="14F7BD43" w14:textId="77777777" w:rsidR="00CF6133" w:rsidRPr="00E536D8" w:rsidRDefault="00CF6133" w:rsidP="00FA4097">
            <w:pPr>
              <w:widowControl w:val="0"/>
              <w:autoSpaceDE w:val="0"/>
              <w:autoSpaceDN w:val="0"/>
              <w:adjustRightInd w:val="0"/>
              <w:rPr>
                <w:rFonts w:ascii="Helvetica" w:hAnsi="Helvetica" w:cs="Helvetica Neue"/>
                <w:color w:val="0070C0"/>
                <w:sz w:val="20"/>
                <w:szCs w:val="26"/>
              </w:rPr>
            </w:pPr>
            <w:r w:rsidRPr="00E536D8">
              <w:rPr>
                <w:rFonts w:ascii="Helvetica" w:hAnsi="Helvetica" w:cs="Helvetica Neue"/>
                <w:color w:val="0070C0"/>
                <w:sz w:val="20"/>
                <w:szCs w:val="26"/>
              </w:rPr>
              <w:t>Barleysheath CCD</w:t>
            </w:r>
          </w:p>
        </w:tc>
        <w:tc>
          <w:tcPr>
            <w:tcW w:w="1995" w:type="dxa"/>
            <w:shd w:val="clear" w:color="auto" w:fill="DEEAF6" w:themeFill="accent1" w:themeFillTint="33"/>
            <w:tcMar>
              <w:top w:w="180" w:type="nil"/>
              <w:left w:w="200" w:type="nil"/>
              <w:bottom w:w="200" w:type="nil"/>
              <w:right w:w="180" w:type="nil"/>
            </w:tcMar>
            <w:vAlign w:val="center"/>
          </w:tcPr>
          <w:p w14:paraId="7F247E7D" w14:textId="77777777" w:rsidR="00CF6133" w:rsidRPr="00E536D8" w:rsidRDefault="009F05B1" w:rsidP="00FA4097">
            <w:pPr>
              <w:widowControl w:val="0"/>
              <w:autoSpaceDE w:val="0"/>
              <w:autoSpaceDN w:val="0"/>
              <w:adjustRightInd w:val="0"/>
              <w:jc w:val="center"/>
              <w:rPr>
                <w:rFonts w:ascii="Helvetica" w:hAnsi="Helvetica" w:cs="Helvetica Neue"/>
                <w:color w:val="0070C0"/>
                <w:sz w:val="20"/>
                <w:szCs w:val="26"/>
              </w:rPr>
            </w:pPr>
            <w:hyperlink r:id="rId16" w:history="1">
              <w:r w:rsidR="00CF6133" w:rsidRPr="00E536D8">
                <w:rPr>
                  <w:rFonts w:ascii="Helvetica" w:hAnsi="Helvetica" w:cs="Helvetica Neue"/>
                  <w:color w:val="0070C0"/>
                  <w:sz w:val="20"/>
                  <w:szCs w:val="26"/>
                </w:rPr>
                <w:t>(555) 555-1400</w:t>
              </w:r>
            </w:hyperlink>
          </w:p>
        </w:tc>
        <w:tc>
          <w:tcPr>
            <w:tcW w:w="2572" w:type="dxa"/>
            <w:shd w:val="clear" w:color="auto" w:fill="DEEAF6" w:themeFill="accent1" w:themeFillTint="33"/>
            <w:tcMar>
              <w:top w:w="180" w:type="nil"/>
              <w:left w:w="200" w:type="nil"/>
              <w:bottom w:w="200" w:type="nil"/>
              <w:right w:w="180" w:type="nil"/>
            </w:tcMar>
            <w:vAlign w:val="center"/>
          </w:tcPr>
          <w:p w14:paraId="361588BB" w14:textId="77777777" w:rsidR="00CF6133" w:rsidRPr="00E536D8" w:rsidRDefault="009F05B1" w:rsidP="00FA4097">
            <w:pPr>
              <w:widowControl w:val="0"/>
              <w:autoSpaceDE w:val="0"/>
              <w:autoSpaceDN w:val="0"/>
              <w:adjustRightInd w:val="0"/>
              <w:jc w:val="center"/>
              <w:rPr>
                <w:rFonts w:ascii="Helvetica" w:hAnsi="Helvetica" w:cs="Helvetica Neue"/>
                <w:color w:val="0070C0"/>
                <w:sz w:val="20"/>
                <w:szCs w:val="26"/>
              </w:rPr>
            </w:pPr>
            <w:hyperlink r:id="rId17" w:history="1">
              <w:r w:rsidR="00CF6133" w:rsidRPr="00E536D8">
                <w:rPr>
                  <w:rStyle w:val="Hyperlink"/>
                  <w:rFonts w:ascii="Helvetica" w:hAnsi="Helvetica" w:cs="Helvetica Neue"/>
                  <w:sz w:val="20"/>
                  <w:szCs w:val="26"/>
                </w:rPr>
                <w:t>rcantabile@rbccd.edu</w:t>
              </w:r>
            </w:hyperlink>
          </w:p>
        </w:tc>
        <w:tc>
          <w:tcPr>
            <w:tcW w:w="1557" w:type="dxa"/>
            <w:shd w:val="clear" w:color="auto" w:fill="DEEAF6" w:themeFill="accent1" w:themeFillTint="33"/>
            <w:tcMar>
              <w:top w:w="180" w:type="nil"/>
              <w:left w:w="200" w:type="nil"/>
              <w:bottom w:w="200" w:type="nil"/>
              <w:right w:w="180" w:type="nil"/>
            </w:tcMar>
            <w:vAlign w:val="center"/>
          </w:tcPr>
          <w:p w14:paraId="732B4991" w14:textId="77777777" w:rsidR="00CF6133" w:rsidRPr="00E536D8" w:rsidRDefault="00CF6133" w:rsidP="00FA4097">
            <w:pPr>
              <w:widowControl w:val="0"/>
              <w:autoSpaceDE w:val="0"/>
              <w:autoSpaceDN w:val="0"/>
              <w:adjustRightInd w:val="0"/>
              <w:jc w:val="center"/>
              <w:rPr>
                <w:rFonts w:ascii="Helvetica" w:hAnsi="Helvetica" w:cs="Helvetica Neue"/>
                <w:color w:val="0070C0"/>
                <w:sz w:val="20"/>
                <w:szCs w:val="26"/>
              </w:rPr>
            </w:pPr>
            <w:r w:rsidRPr="00E536D8">
              <w:rPr>
                <w:rFonts w:ascii="Helvetica" w:hAnsi="Helvetica" w:cs="Helvetica Neue"/>
                <w:color w:val="0070C0"/>
                <w:sz w:val="20"/>
                <w:szCs w:val="26"/>
              </w:rPr>
              <w:t>04/10/2016</w:t>
            </w:r>
          </w:p>
        </w:tc>
      </w:tr>
      <w:tr w:rsidR="00CF6133" w:rsidRPr="00E536D8" w14:paraId="618646C3" w14:textId="77777777" w:rsidTr="00FA4097">
        <w:trPr>
          <w:trHeight w:val="291"/>
        </w:trPr>
        <w:tc>
          <w:tcPr>
            <w:tcW w:w="2382" w:type="dxa"/>
            <w:shd w:val="clear" w:color="auto" w:fill="DEEAF6" w:themeFill="accent1" w:themeFillTint="33"/>
            <w:tcMar>
              <w:top w:w="180" w:type="nil"/>
              <w:left w:w="200" w:type="nil"/>
              <w:bottom w:w="200" w:type="nil"/>
              <w:right w:w="180" w:type="nil"/>
            </w:tcMar>
            <w:vAlign w:val="center"/>
          </w:tcPr>
          <w:p w14:paraId="782102DC" w14:textId="77777777" w:rsidR="00CF6133" w:rsidRPr="00FA4097" w:rsidRDefault="00CF6133" w:rsidP="00FA4097">
            <w:pPr>
              <w:widowControl w:val="0"/>
              <w:autoSpaceDE w:val="0"/>
              <w:autoSpaceDN w:val="0"/>
              <w:adjustRightInd w:val="0"/>
              <w:rPr>
                <w:rFonts w:ascii="Helvetica" w:hAnsi="Helvetica" w:cs="Helvetica Neue"/>
                <w:color w:val="343434"/>
                <w:sz w:val="20"/>
                <w:szCs w:val="20"/>
              </w:rPr>
            </w:pPr>
            <w:r w:rsidRPr="00FA4097">
              <w:rPr>
                <w:rFonts w:ascii="Helvetica" w:hAnsi="Helvetica" w:cs="Helvetica Neue"/>
                <w:color w:val="343434"/>
                <w:sz w:val="20"/>
                <w:szCs w:val="20"/>
              </w:rPr>
              <w:t>Sam Shephard</w:t>
            </w:r>
          </w:p>
        </w:tc>
        <w:tc>
          <w:tcPr>
            <w:tcW w:w="2284" w:type="dxa"/>
            <w:shd w:val="clear" w:color="auto" w:fill="DEEAF6" w:themeFill="accent1" w:themeFillTint="33"/>
            <w:tcMar>
              <w:top w:w="180" w:type="nil"/>
              <w:left w:w="200" w:type="nil"/>
              <w:bottom w:w="200" w:type="nil"/>
              <w:right w:w="180" w:type="nil"/>
            </w:tcMar>
            <w:vAlign w:val="center"/>
          </w:tcPr>
          <w:p w14:paraId="25779714" w14:textId="77777777" w:rsidR="00CF6133" w:rsidRPr="00E536D8" w:rsidRDefault="00CF6133" w:rsidP="00FA4097">
            <w:pPr>
              <w:widowControl w:val="0"/>
              <w:autoSpaceDE w:val="0"/>
              <w:autoSpaceDN w:val="0"/>
              <w:adjustRightInd w:val="0"/>
              <w:rPr>
                <w:rFonts w:ascii="Helvetica" w:hAnsi="Helvetica" w:cs="Helvetica Neue"/>
                <w:color w:val="0070C0"/>
                <w:sz w:val="20"/>
                <w:szCs w:val="26"/>
              </w:rPr>
            </w:pPr>
            <w:r w:rsidRPr="00E536D8">
              <w:rPr>
                <w:rFonts w:ascii="Helvetica" w:hAnsi="Helvetica" w:cs="Helvetica Neue"/>
                <w:color w:val="0070C0"/>
                <w:sz w:val="20"/>
                <w:szCs w:val="26"/>
              </w:rPr>
              <w:t>Plunkerville USD</w:t>
            </w:r>
          </w:p>
        </w:tc>
        <w:tc>
          <w:tcPr>
            <w:tcW w:w="1995" w:type="dxa"/>
            <w:shd w:val="clear" w:color="auto" w:fill="DEEAF6" w:themeFill="accent1" w:themeFillTint="33"/>
            <w:tcMar>
              <w:top w:w="180" w:type="nil"/>
              <w:left w:w="200" w:type="nil"/>
              <w:bottom w:w="200" w:type="nil"/>
              <w:right w:w="180" w:type="nil"/>
            </w:tcMar>
            <w:vAlign w:val="center"/>
          </w:tcPr>
          <w:p w14:paraId="77EB9621" w14:textId="77777777" w:rsidR="00CF6133" w:rsidRPr="00E536D8" w:rsidRDefault="009F05B1" w:rsidP="00FA4097">
            <w:pPr>
              <w:widowControl w:val="0"/>
              <w:autoSpaceDE w:val="0"/>
              <w:autoSpaceDN w:val="0"/>
              <w:adjustRightInd w:val="0"/>
              <w:jc w:val="center"/>
              <w:rPr>
                <w:rFonts w:ascii="Helvetica" w:hAnsi="Helvetica" w:cs="Helvetica Neue"/>
                <w:color w:val="0070C0"/>
                <w:sz w:val="20"/>
                <w:szCs w:val="26"/>
              </w:rPr>
            </w:pPr>
            <w:hyperlink r:id="rId18" w:history="1">
              <w:r w:rsidR="00CF6133" w:rsidRPr="00E536D8">
                <w:rPr>
                  <w:rFonts w:ascii="Helvetica" w:hAnsi="Helvetica" w:cs="Helvetica Neue"/>
                  <w:color w:val="0070C0"/>
                  <w:sz w:val="20"/>
                  <w:szCs w:val="26"/>
                </w:rPr>
                <w:t>(555) 555-1500</w:t>
              </w:r>
            </w:hyperlink>
          </w:p>
        </w:tc>
        <w:tc>
          <w:tcPr>
            <w:tcW w:w="2572" w:type="dxa"/>
            <w:shd w:val="clear" w:color="auto" w:fill="DEEAF6" w:themeFill="accent1" w:themeFillTint="33"/>
            <w:tcMar>
              <w:top w:w="180" w:type="nil"/>
              <w:left w:w="200" w:type="nil"/>
              <w:bottom w:w="200" w:type="nil"/>
              <w:right w:w="180" w:type="nil"/>
            </w:tcMar>
            <w:vAlign w:val="center"/>
          </w:tcPr>
          <w:p w14:paraId="23EB7536" w14:textId="77777777" w:rsidR="00CF6133" w:rsidRPr="00E536D8" w:rsidRDefault="00CF6133" w:rsidP="00FA4097">
            <w:pPr>
              <w:widowControl w:val="0"/>
              <w:autoSpaceDE w:val="0"/>
              <w:autoSpaceDN w:val="0"/>
              <w:adjustRightInd w:val="0"/>
              <w:jc w:val="center"/>
              <w:rPr>
                <w:rFonts w:ascii="Helvetica" w:hAnsi="Helvetica" w:cs="Helvetica Neue"/>
                <w:color w:val="0070C0"/>
                <w:sz w:val="20"/>
                <w:szCs w:val="26"/>
              </w:rPr>
            </w:pPr>
            <w:r w:rsidRPr="00E536D8">
              <w:rPr>
                <w:rFonts w:ascii="Helvetica" w:hAnsi="Helvetica" w:cs="Helvetica Neue"/>
                <w:color w:val="0070C0"/>
                <w:sz w:val="20"/>
                <w:szCs w:val="26"/>
              </w:rPr>
              <w:t>sshephard@pusd.org</w:t>
            </w:r>
          </w:p>
        </w:tc>
        <w:tc>
          <w:tcPr>
            <w:tcW w:w="1557" w:type="dxa"/>
            <w:shd w:val="clear" w:color="auto" w:fill="DEEAF6" w:themeFill="accent1" w:themeFillTint="33"/>
            <w:tcMar>
              <w:top w:w="180" w:type="nil"/>
              <w:left w:w="200" w:type="nil"/>
              <w:bottom w:w="200" w:type="nil"/>
              <w:right w:w="180" w:type="nil"/>
            </w:tcMar>
            <w:vAlign w:val="center"/>
          </w:tcPr>
          <w:p w14:paraId="1AFC70F6" w14:textId="77777777" w:rsidR="00CF6133" w:rsidRPr="00E536D8" w:rsidRDefault="00CF6133" w:rsidP="00FA4097">
            <w:pPr>
              <w:widowControl w:val="0"/>
              <w:autoSpaceDE w:val="0"/>
              <w:autoSpaceDN w:val="0"/>
              <w:adjustRightInd w:val="0"/>
              <w:jc w:val="center"/>
              <w:rPr>
                <w:rFonts w:ascii="Helvetica" w:hAnsi="Helvetica" w:cs="Helvetica Neue"/>
                <w:color w:val="0070C0"/>
                <w:sz w:val="20"/>
                <w:szCs w:val="26"/>
              </w:rPr>
            </w:pPr>
            <w:r w:rsidRPr="00E536D8">
              <w:rPr>
                <w:rFonts w:ascii="Helvetica" w:hAnsi="Helvetica" w:cs="Helvetica Neue"/>
                <w:color w:val="0070C0"/>
                <w:sz w:val="20"/>
                <w:szCs w:val="26"/>
              </w:rPr>
              <w:t>04/10/2016</w:t>
            </w:r>
          </w:p>
        </w:tc>
      </w:tr>
      <w:tr w:rsidR="00CF6133" w:rsidRPr="00E536D8" w14:paraId="123E298B" w14:textId="77777777" w:rsidTr="00FA4097">
        <w:trPr>
          <w:trHeight w:val="291"/>
        </w:trPr>
        <w:tc>
          <w:tcPr>
            <w:tcW w:w="2382" w:type="dxa"/>
            <w:shd w:val="clear" w:color="auto" w:fill="DEEAF6" w:themeFill="accent1" w:themeFillTint="33"/>
            <w:tcMar>
              <w:top w:w="180" w:type="nil"/>
              <w:left w:w="200" w:type="nil"/>
              <w:bottom w:w="200" w:type="nil"/>
              <w:right w:w="180" w:type="nil"/>
            </w:tcMar>
            <w:vAlign w:val="center"/>
          </w:tcPr>
          <w:p w14:paraId="775585EC" w14:textId="77777777" w:rsidR="00CF6133" w:rsidRPr="00FA4097" w:rsidRDefault="00CF6133" w:rsidP="00FA4097">
            <w:pPr>
              <w:widowControl w:val="0"/>
              <w:autoSpaceDE w:val="0"/>
              <w:autoSpaceDN w:val="0"/>
              <w:adjustRightInd w:val="0"/>
              <w:rPr>
                <w:rFonts w:ascii="Helvetica" w:hAnsi="Helvetica" w:cs="Helvetica Neue"/>
                <w:color w:val="343434"/>
                <w:sz w:val="20"/>
                <w:szCs w:val="20"/>
              </w:rPr>
            </w:pPr>
            <w:r w:rsidRPr="00FA4097">
              <w:rPr>
                <w:rFonts w:ascii="Helvetica" w:hAnsi="Helvetica" w:cs="Helvetica Neue"/>
                <w:color w:val="343434"/>
                <w:sz w:val="20"/>
                <w:szCs w:val="20"/>
              </w:rPr>
              <w:lastRenderedPageBreak/>
              <w:t>Michael Nesmith</w:t>
            </w:r>
          </w:p>
        </w:tc>
        <w:tc>
          <w:tcPr>
            <w:tcW w:w="2284" w:type="dxa"/>
            <w:shd w:val="clear" w:color="auto" w:fill="DEEAF6" w:themeFill="accent1" w:themeFillTint="33"/>
            <w:tcMar>
              <w:top w:w="180" w:type="nil"/>
              <w:left w:w="200" w:type="nil"/>
              <w:bottom w:w="200" w:type="nil"/>
              <w:right w:w="180" w:type="nil"/>
            </w:tcMar>
            <w:vAlign w:val="center"/>
          </w:tcPr>
          <w:p w14:paraId="26FF9BD5" w14:textId="77777777" w:rsidR="00CF6133" w:rsidRPr="00E536D8" w:rsidRDefault="00CF6133" w:rsidP="00FA4097">
            <w:pPr>
              <w:widowControl w:val="0"/>
              <w:autoSpaceDE w:val="0"/>
              <w:autoSpaceDN w:val="0"/>
              <w:adjustRightInd w:val="0"/>
              <w:rPr>
                <w:rFonts w:ascii="Helvetica" w:hAnsi="Helvetica" w:cs="Helvetica Neue"/>
                <w:color w:val="0070C0"/>
                <w:sz w:val="20"/>
                <w:szCs w:val="26"/>
              </w:rPr>
            </w:pPr>
            <w:r w:rsidRPr="00E536D8">
              <w:rPr>
                <w:rFonts w:ascii="Helvetica" w:hAnsi="Helvetica" w:cs="Helvetica Neue"/>
                <w:color w:val="0070C0"/>
                <w:sz w:val="20"/>
                <w:szCs w:val="26"/>
              </w:rPr>
              <w:t>Merplopin ROP</w:t>
            </w:r>
          </w:p>
        </w:tc>
        <w:tc>
          <w:tcPr>
            <w:tcW w:w="1995" w:type="dxa"/>
            <w:shd w:val="clear" w:color="auto" w:fill="DEEAF6" w:themeFill="accent1" w:themeFillTint="33"/>
            <w:tcMar>
              <w:top w:w="180" w:type="nil"/>
              <w:left w:w="200" w:type="nil"/>
              <w:bottom w:w="200" w:type="nil"/>
              <w:right w:w="180" w:type="nil"/>
            </w:tcMar>
            <w:vAlign w:val="center"/>
          </w:tcPr>
          <w:p w14:paraId="3709FFD7" w14:textId="77777777" w:rsidR="00CF6133" w:rsidRPr="00E536D8" w:rsidRDefault="009F05B1" w:rsidP="00FA4097">
            <w:pPr>
              <w:widowControl w:val="0"/>
              <w:autoSpaceDE w:val="0"/>
              <w:autoSpaceDN w:val="0"/>
              <w:adjustRightInd w:val="0"/>
              <w:jc w:val="center"/>
              <w:rPr>
                <w:rFonts w:ascii="Helvetica" w:hAnsi="Helvetica" w:cs="Helvetica Neue"/>
                <w:color w:val="0070C0"/>
                <w:sz w:val="20"/>
                <w:szCs w:val="26"/>
              </w:rPr>
            </w:pPr>
            <w:hyperlink r:id="rId19" w:history="1">
              <w:r w:rsidR="00CF6133" w:rsidRPr="00E536D8">
                <w:rPr>
                  <w:rFonts w:ascii="Helvetica" w:hAnsi="Helvetica" w:cs="Helvetica Neue"/>
                  <w:color w:val="0070C0"/>
                  <w:sz w:val="20"/>
                  <w:szCs w:val="26"/>
                </w:rPr>
                <w:t>(555) 555-1600</w:t>
              </w:r>
            </w:hyperlink>
          </w:p>
        </w:tc>
        <w:tc>
          <w:tcPr>
            <w:tcW w:w="2572" w:type="dxa"/>
            <w:shd w:val="clear" w:color="auto" w:fill="DEEAF6" w:themeFill="accent1" w:themeFillTint="33"/>
            <w:tcMar>
              <w:top w:w="180" w:type="nil"/>
              <w:left w:w="200" w:type="nil"/>
              <w:bottom w:w="200" w:type="nil"/>
              <w:right w:w="180" w:type="nil"/>
            </w:tcMar>
            <w:vAlign w:val="center"/>
          </w:tcPr>
          <w:p w14:paraId="15A89D32" w14:textId="77777777" w:rsidR="00CF6133" w:rsidRPr="00E536D8" w:rsidRDefault="00CF6133" w:rsidP="00FA4097">
            <w:pPr>
              <w:widowControl w:val="0"/>
              <w:autoSpaceDE w:val="0"/>
              <w:autoSpaceDN w:val="0"/>
              <w:adjustRightInd w:val="0"/>
              <w:jc w:val="center"/>
              <w:rPr>
                <w:rFonts w:ascii="Helvetica" w:hAnsi="Helvetica" w:cs="Helvetica Neue"/>
                <w:color w:val="0070C0"/>
                <w:sz w:val="20"/>
                <w:szCs w:val="26"/>
              </w:rPr>
            </w:pPr>
            <w:r w:rsidRPr="00E536D8">
              <w:rPr>
                <w:rFonts w:ascii="Helvetica" w:hAnsi="Helvetica" w:cs="Helvetica Neue"/>
                <w:color w:val="0070C0"/>
                <w:sz w:val="20"/>
                <w:szCs w:val="26"/>
              </w:rPr>
              <w:t>mnesmith@mrop.org</w:t>
            </w:r>
          </w:p>
        </w:tc>
        <w:tc>
          <w:tcPr>
            <w:tcW w:w="1557" w:type="dxa"/>
            <w:shd w:val="clear" w:color="auto" w:fill="DEEAF6" w:themeFill="accent1" w:themeFillTint="33"/>
            <w:tcMar>
              <w:top w:w="180" w:type="nil"/>
              <w:left w:w="200" w:type="nil"/>
              <w:bottom w:w="200" w:type="nil"/>
              <w:right w:w="180" w:type="nil"/>
            </w:tcMar>
            <w:vAlign w:val="center"/>
          </w:tcPr>
          <w:p w14:paraId="00A34296" w14:textId="77777777" w:rsidR="00CF6133" w:rsidRPr="00E536D8" w:rsidRDefault="00CF6133" w:rsidP="00FA4097">
            <w:pPr>
              <w:widowControl w:val="0"/>
              <w:autoSpaceDE w:val="0"/>
              <w:autoSpaceDN w:val="0"/>
              <w:adjustRightInd w:val="0"/>
              <w:jc w:val="center"/>
              <w:rPr>
                <w:rFonts w:ascii="Helvetica" w:hAnsi="Helvetica" w:cs="Helvetica Neue"/>
                <w:color w:val="0070C0"/>
                <w:sz w:val="20"/>
                <w:szCs w:val="26"/>
              </w:rPr>
            </w:pPr>
            <w:r w:rsidRPr="00E536D8">
              <w:rPr>
                <w:rFonts w:ascii="Helvetica" w:hAnsi="Helvetica" w:cs="Helvetica Neue"/>
                <w:color w:val="0070C0"/>
                <w:sz w:val="20"/>
                <w:szCs w:val="26"/>
              </w:rPr>
              <w:t>04/10/2016</w:t>
            </w:r>
          </w:p>
        </w:tc>
      </w:tr>
      <w:tr w:rsidR="00CF6133" w:rsidRPr="00E536D8" w14:paraId="2C017E07" w14:textId="77777777" w:rsidTr="00FA4097">
        <w:trPr>
          <w:trHeight w:val="291"/>
        </w:trPr>
        <w:tc>
          <w:tcPr>
            <w:tcW w:w="2382" w:type="dxa"/>
            <w:shd w:val="clear" w:color="auto" w:fill="DEEAF6" w:themeFill="accent1" w:themeFillTint="33"/>
            <w:tcMar>
              <w:top w:w="180" w:type="nil"/>
              <w:left w:w="200" w:type="nil"/>
              <w:bottom w:w="200" w:type="nil"/>
              <w:right w:w="180" w:type="nil"/>
            </w:tcMar>
            <w:vAlign w:val="center"/>
          </w:tcPr>
          <w:p w14:paraId="75CC840C" w14:textId="77777777" w:rsidR="00CF6133" w:rsidRPr="00FA4097" w:rsidRDefault="00CF6133" w:rsidP="00FA4097">
            <w:pPr>
              <w:widowControl w:val="0"/>
              <w:autoSpaceDE w:val="0"/>
              <w:autoSpaceDN w:val="0"/>
              <w:adjustRightInd w:val="0"/>
              <w:rPr>
                <w:rFonts w:ascii="Helvetica" w:hAnsi="Helvetica" w:cs="Helvetica Neue"/>
                <w:color w:val="343434"/>
                <w:sz w:val="20"/>
                <w:szCs w:val="20"/>
              </w:rPr>
            </w:pPr>
            <w:r w:rsidRPr="00FA4097">
              <w:rPr>
                <w:rFonts w:ascii="Helvetica" w:hAnsi="Helvetica" w:cs="Helvetica Neue"/>
                <w:color w:val="343434"/>
                <w:sz w:val="20"/>
                <w:szCs w:val="20"/>
              </w:rPr>
              <w:t>Joey Fatone</w:t>
            </w:r>
          </w:p>
        </w:tc>
        <w:tc>
          <w:tcPr>
            <w:tcW w:w="2284" w:type="dxa"/>
            <w:shd w:val="clear" w:color="auto" w:fill="DEEAF6" w:themeFill="accent1" w:themeFillTint="33"/>
            <w:tcMar>
              <w:top w:w="180" w:type="nil"/>
              <w:left w:w="200" w:type="nil"/>
              <w:bottom w:w="200" w:type="nil"/>
              <w:right w:w="180" w:type="nil"/>
            </w:tcMar>
            <w:vAlign w:val="center"/>
          </w:tcPr>
          <w:p w14:paraId="41F2C1CC" w14:textId="77777777" w:rsidR="00CF6133" w:rsidRPr="00E536D8" w:rsidRDefault="00CF6133" w:rsidP="00FA4097">
            <w:pPr>
              <w:widowControl w:val="0"/>
              <w:autoSpaceDE w:val="0"/>
              <w:autoSpaceDN w:val="0"/>
              <w:adjustRightInd w:val="0"/>
              <w:rPr>
                <w:rFonts w:ascii="Helvetica" w:hAnsi="Helvetica" w:cs="Helvetica Neue"/>
                <w:color w:val="0070C0"/>
                <w:sz w:val="20"/>
                <w:szCs w:val="26"/>
              </w:rPr>
            </w:pPr>
            <w:r w:rsidRPr="00E536D8">
              <w:rPr>
                <w:rFonts w:ascii="Helvetica" w:hAnsi="Helvetica" w:cs="Helvetica Neue"/>
                <w:color w:val="0070C0"/>
                <w:sz w:val="20"/>
                <w:szCs w:val="26"/>
              </w:rPr>
              <w:t>Smerpopolis COE</w:t>
            </w:r>
          </w:p>
        </w:tc>
        <w:tc>
          <w:tcPr>
            <w:tcW w:w="1995" w:type="dxa"/>
            <w:shd w:val="clear" w:color="auto" w:fill="DEEAF6" w:themeFill="accent1" w:themeFillTint="33"/>
            <w:tcMar>
              <w:top w:w="180" w:type="nil"/>
              <w:left w:w="200" w:type="nil"/>
              <w:bottom w:w="200" w:type="nil"/>
              <w:right w:w="180" w:type="nil"/>
            </w:tcMar>
            <w:vAlign w:val="center"/>
          </w:tcPr>
          <w:p w14:paraId="190193E4" w14:textId="77777777" w:rsidR="00CF6133" w:rsidRPr="00E536D8" w:rsidRDefault="009F05B1" w:rsidP="00FA4097">
            <w:pPr>
              <w:widowControl w:val="0"/>
              <w:autoSpaceDE w:val="0"/>
              <w:autoSpaceDN w:val="0"/>
              <w:adjustRightInd w:val="0"/>
              <w:jc w:val="center"/>
              <w:rPr>
                <w:rFonts w:ascii="Helvetica" w:hAnsi="Helvetica" w:cs="Helvetica Neue"/>
                <w:color w:val="0070C0"/>
                <w:sz w:val="20"/>
                <w:szCs w:val="26"/>
              </w:rPr>
            </w:pPr>
            <w:hyperlink r:id="rId20" w:history="1">
              <w:r w:rsidR="00CF6133" w:rsidRPr="00E536D8">
                <w:rPr>
                  <w:rFonts w:ascii="Helvetica" w:hAnsi="Helvetica" w:cs="Helvetica Neue"/>
                  <w:color w:val="0070C0"/>
                  <w:sz w:val="20"/>
                  <w:szCs w:val="26"/>
                </w:rPr>
                <w:t>(555) 555-1700</w:t>
              </w:r>
            </w:hyperlink>
          </w:p>
        </w:tc>
        <w:tc>
          <w:tcPr>
            <w:tcW w:w="2572" w:type="dxa"/>
            <w:shd w:val="clear" w:color="auto" w:fill="DEEAF6" w:themeFill="accent1" w:themeFillTint="33"/>
            <w:tcMar>
              <w:top w:w="180" w:type="nil"/>
              <w:left w:w="200" w:type="nil"/>
              <w:bottom w:w="200" w:type="nil"/>
              <w:right w:w="180" w:type="nil"/>
            </w:tcMar>
            <w:vAlign w:val="center"/>
          </w:tcPr>
          <w:p w14:paraId="6C935111" w14:textId="77777777" w:rsidR="00CF6133" w:rsidRPr="00E536D8" w:rsidRDefault="00CF6133" w:rsidP="00FA4097">
            <w:pPr>
              <w:widowControl w:val="0"/>
              <w:autoSpaceDE w:val="0"/>
              <w:autoSpaceDN w:val="0"/>
              <w:adjustRightInd w:val="0"/>
              <w:jc w:val="center"/>
              <w:rPr>
                <w:rFonts w:ascii="Helvetica" w:hAnsi="Helvetica" w:cs="Helvetica Neue"/>
                <w:color w:val="0070C0"/>
                <w:sz w:val="20"/>
                <w:szCs w:val="26"/>
              </w:rPr>
            </w:pPr>
            <w:r w:rsidRPr="00E536D8">
              <w:rPr>
                <w:rFonts w:ascii="Helvetica" w:hAnsi="Helvetica" w:cs="Helvetica Neue"/>
                <w:color w:val="0070C0"/>
                <w:sz w:val="20"/>
                <w:szCs w:val="26"/>
              </w:rPr>
              <w:t>jfatone@scoe.org</w:t>
            </w:r>
          </w:p>
        </w:tc>
        <w:tc>
          <w:tcPr>
            <w:tcW w:w="1557" w:type="dxa"/>
            <w:shd w:val="clear" w:color="auto" w:fill="DEEAF6" w:themeFill="accent1" w:themeFillTint="33"/>
            <w:tcMar>
              <w:top w:w="180" w:type="nil"/>
              <w:left w:w="200" w:type="nil"/>
              <w:bottom w:w="200" w:type="nil"/>
              <w:right w:w="180" w:type="nil"/>
            </w:tcMar>
            <w:vAlign w:val="center"/>
          </w:tcPr>
          <w:p w14:paraId="6A99DEB4" w14:textId="77777777" w:rsidR="00CF6133" w:rsidRPr="00E536D8" w:rsidRDefault="00CF6133" w:rsidP="00FA4097">
            <w:pPr>
              <w:widowControl w:val="0"/>
              <w:autoSpaceDE w:val="0"/>
              <w:autoSpaceDN w:val="0"/>
              <w:adjustRightInd w:val="0"/>
              <w:jc w:val="center"/>
              <w:rPr>
                <w:rFonts w:ascii="Helvetica" w:hAnsi="Helvetica" w:cs="Helvetica Neue"/>
                <w:color w:val="0070C0"/>
                <w:sz w:val="20"/>
                <w:szCs w:val="26"/>
              </w:rPr>
            </w:pPr>
            <w:r w:rsidRPr="00E536D8">
              <w:rPr>
                <w:rFonts w:ascii="Helvetica" w:hAnsi="Helvetica" w:cs="Helvetica Neue"/>
                <w:color w:val="0070C0"/>
                <w:sz w:val="20"/>
                <w:szCs w:val="26"/>
              </w:rPr>
              <w:t>04/10/2016</w:t>
            </w:r>
          </w:p>
        </w:tc>
      </w:tr>
    </w:tbl>
    <w:p w14:paraId="504C95D4" w14:textId="77777777" w:rsidR="0040078B" w:rsidRDefault="00FA4097" w:rsidP="003418B9">
      <w:pPr>
        <w:widowControl w:val="0"/>
        <w:autoSpaceDE w:val="0"/>
        <w:autoSpaceDN w:val="0"/>
        <w:adjustRightInd w:val="0"/>
        <w:rPr>
          <w:rFonts w:ascii="Helvetica" w:hAnsi="Helvetica" w:cs="Helvetica Neue"/>
          <w:color w:val="262626"/>
          <w:sz w:val="20"/>
          <w:szCs w:val="20"/>
        </w:rPr>
      </w:pPr>
      <w:r>
        <w:rPr>
          <w:rFonts w:ascii="Helvetica" w:hAnsi="Helvetica" w:cs="Helvetica Neue"/>
          <w:noProof/>
          <w:color w:val="262626"/>
          <w:sz w:val="20"/>
          <w:szCs w:val="20"/>
        </w:rPr>
        <w:drawing>
          <wp:inline distT="0" distB="0" distL="0" distR="0" wp14:anchorId="4CB65C4D" wp14:editId="0AFFDD01">
            <wp:extent cx="2985135" cy="352931"/>
            <wp:effectExtent l="0" t="0" r="0" b="3175"/>
            <wp:docPr id="18" name="Picture 18" descr="../../../Volumes/Files/Dropbox/Screenshots/Screenshot%202016-06-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olumes/Files/Dropbox/Screenshots/Screenshot%202016-06-28%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77266" cy="363824"/>
                    </a:xfrm>
                    <a:prstGeom prst="rect">
                      <a:avLst/>
                    </a:prstGeom>
                    <a:noFill/>
                    <a:ln>
                      <a:noFill/>
                    </a:ln>
                  </pic:spPr>
                </pic:pic>
              </a:graphicData>
            </a:graphic>
          </wp:inline>
        </w:drawing>
      </w:r>
    </w:p>
    <w:p w14:paraId="251CC434" w14:textId="77777777" w:rsidR="00FA4097" w:rsidRDefault="00FA4097" w:rsidP="003418B9">
      <w:pPr>
        <w:widowControl w:val="0"/>
        <w:autoSpaceDE w:val="0"/>
        <w:autoSpaceDN w:val="0"/>
        <w:adjustRightInd w:val="0"/>
        <w:rPr>
          <w:rFonts w:ascii="Helvetica" w:hAnsi="Helvetica" w:cs="Helvetica Neue"/>
          <w:color w:val="262626"/>
          <w:sz w:val="20"/>
          <w:szCs w:val="20"/>
        </w:rPr>
      </w:pPr>
    </w:p>
    <w:p w14:paraId="5B9FBEBA" w14:textId="77777777" w:rsidR="003418B9" w:rsidRPr="00326285" w:rsidRDefault="003418B9" w:rsidP="00CE7F0C">
      <w:pPr>
        <w:pStyle w:val="Heading2"/>
      </w:pPr>
      <w:r w:rsidRPr="00326285">
        <w:t>Governance Plan</w:t>
      </w:r>
    </w:p>
    <w:p w14:paraId="1A64DC7C" w14:textId="77777777" w:rsidR="00B5592F" w:rsidRDefault="00B921C5" w:rsidP="00212ADA">
      <w:pPr>
        <w:pStyle w:val="BodyText"/>
      </w:pPr>
      <w:r w:rsidRPr="003F42E9">
        <w:t xml:space="preserve">Your </w:t>
      </w:r>
      <w:r w:rsidR="0040601E" w:rsidRPr="003F42E9">
        <w:t xml:space="preserve">Governance Plan </w:t>
      </w:r>
      <w:r w:rsidRPr="003F42E9">
        <w:t xml:space="preserve">defines the policies and procedures </w:t>
      </w:r>
      <w:r w:rsidR="0040601E" w:rsidRPr="003F42E9">
        <w:t xml:space="preserve">that </w:t>
      </w:r>
      <w:r w:rsidRPr="003F42E9">
        <w:t xml:space="preserve">guide decision-making and </w:t>
      </w:r>
      <w:r w:rsidR="008C522C" w:rsidRPr="003F42E9">
        <w:t>operations for</w:t>
      </w:r>
      <w:r w:rsidRPr="003F42E9">
        <w:t xml:space="preserve"> your Consortium. </w:t>
      </w:r>
      <w:r w:rsidR="00D83F00" w:rsidRPr="003F42E9">
        <w:t xml:space="preserve">Your Consortium’s current Governance Plan may be found below. </w:t>
      </w:r>
    </w:p>
    <w:p w14:paraId="2A6B3EA4" w14:textId="77777777" w:rsidR="00B5592F" w:rsidRPr="00B5592F" w:rsidRDefault="00B67981" w:rsidP="00B5592F">
      <w:pPr>
        <w:pStyle w:val="BodyText"/>
        <w:jc w:val="center"/>
        <w:rPr>
          <w:rFonts w:ascii="Helvetica Neue" w:hAnsi="Helvetica Neue"/>
          <w:bCs/>
          <w:color w:val="7E4108"/>
          <w:sz w:val="26"/>
        </w:rPr>
      </w:pPr>
      <w:r>
        <w:rPr>
          <w:rFonts w:ascii="Helvetica Neue" w:hAnsi="Helvetica Neue"/>
          <w:bCs/>
          <w:color w:val="7E4108"/>
          <w:sz w:val="26"/>
        </w:rPr>
        <w:t>&lt;</w:t>
      </w:r>
      <w:r w:rsidR="00B5592F" w:rsidRPr="00B5592F">
        <w:rPr>
          <w:rFonts w:ascii="Helvetica Neue" w:hAnsi="Helvetica Neue"/>
          <w:bCs/>
          <w:color w:val="7E4108"/>
          <w:sz w:val="26"/>
        </w:rPr>
        <w:t>governanceplan.docx</w:t>
      </w:r>
      <w:r>
        <w:rPr>
          <w:rFonts w:ascii="Helvetica Neue" w:hAnsi="Helvetica Neue"/>
          <w:bCs/>
          <w:color w:val="7E4108"/>
          <w:sz w:val="26"/>
        </w:rPr>
        <w:t>&gt;</w:t>
      </w:r>
    </w:p>
    <w:p w14:paraId="6F4ED8E4" w14:textId="77777777" w:rsidR="00212ADA" w:rsidRDefault="00212ADA" w:rsidP="00212ADA">
      <w:pPr>
        <w:pStyle w:val="BodyText"/>
        <w:rPr>
          <w:b/>
          <w:i w:val="0"/>
        </w:rPr>
      </w:pPr>
      <w:r w:rsidRPr="00DC296D">
        <w:rPr>
          <w:b/>
          <w:i w:val="0"/>
        </w:rPr>
        <w:t xml:space="preserve">Has your Consortium changed how it manages operations since submitting the plan above? </w:t>
      </w:r>
      <w:r w:rsidR="00B67981" w:rsidRPr="005A0CD1">
        <w:rPr>
          <w:i w:val="0"/>
          <w:color w:val="D0CECE" w:themeColor="background2" w:themeShade="E6"/>
          <w:szCs w:val="24"/>
        </w:rPr>
        <w:t>(</w:t>
      </w:r>
      <w:r w:rsidR="00B67981">
        <w:rPr>
          <w:i w:val="0"/>
          <w:color w:val="D0CECE" w:themeColor="background2" w:themeShade="E6"/>
        </w:rPr>
        <w:t xml:space="preserve">Select </w:t>
      </w:r>
      <w:r w:rsidR="00B67981" w:rsidRPr="00B67981">
        <w:rPr>
          <w:color w:val="D0CECE" w:themeColor="background2" w:themeShade="E6"/>
        </w:rPr>
        <w:t>Yes</w:t>
      </w:r>
      <w:r w:rsidR="00B67981">
        <w:rPr>
          <w:i w:val="0"/>
          <w:color w:val="D0CECE" w:themeColor="background2" w:themeShade="E6"/>
        </w:rPr>
        <w:t xml:space="preserve"> or </w:t>
      </w:r>
      <w:r w:rsidR="00B67981" w:rsidRPr="00B67981">
        <w:rPr>
          <w:color w:val="D0CECE" w:themeColor="background2" w:themeShade="E6"/>
        </w:rPr>
        <w:t>No</w:t>
      </w:r>
      <w:r w:rsidR="00B67981">
        <w:rPr>
          <w:i w:val="0"/>
          <w:color w:val="D0CECE" w:themeColor="background2" w:themeShade="E6"/>
        </w:rPr>
        <w:t>)</w:t>
      </w:r>
    </w:p>
    <w:p w14:paraId="3EE38F53" w14:textId="77777777" w:rsidR="00212ADA" w:rsidRDefault="00212ADA" w:rsidP="00212ADA">
      <w:pPr>
        <w:pStyle w:val="BodyText"/>
        <w:numPr>
          <w:ilvl w:val="0"/>
          <w:numId w:val="44"/>
        </w:numPr>
        <w:spacing w:before="0" w:after="0"/>
        <w:rPr>
          <w:i w:val="0"/>
        </w:rPr>
      </w:pPr>
      <w:r>
        <w:rPr>
          <w:i w:val="0"/>
        </w:rPr>
        <w:t>Yes</w:t>
      </w:r>
    </w:p>
    <w:p w14:paraId="3AFE3D97" w14:textId="77777777" w:rsidR="00212ADA" w:rsidRPr="00212ADA" w:rsidRDefault="00212ADA" w:rsidP="00212ADA">
      <w:pPr>
        <w:pStyle w:val="BodyText"/>
        <w:numPr>
          <w:ilvl w:val="0"/>
          <w:numId w:val="44"/>
        </w:numPr>
        <w:spacing w:before="0" w:after="0"/>
        <w:rPr>
          <w:i w:val="0"/>
        </w:rPr>
      </w:pPr>
      <w:r>
        <w:rPr>
          <w:i w:val="0"/>
        </w:rPr>
        <w:t>No</w:t>
      </w:r>
    </w:p>
    <w:p w14:paraId="468DACE9" w14:textId="77777777" w:rsidR="006E028C" w:rsidRDefault="00212ADA" w:rsidP="00761994">
      <w:pPr>
        <w:pStyle w:val="BodyText"/>
      </w:pPr>
      <w:r>
        <w:t>If you have changes to your</w:t>
      </w:r>
      <w:r w:rsidR="006E028C" w:rsidRPr="001F6665">
        <w:t xml:space="preserve"> Governance</w:t>
      </w:r>
      <w:r>
        <w:t xml:space="preserve"> Plan</w:t>
      </w:r>
      <w:r w:rsidR="00280295">
        <w:t xml:space="preserve"> Template, please complete a new Governance Plan Template and upload it below </w:t>
      </w:r>
      <w:r w:rsidR="006E028C">
        <w:t>for submission with your Annual Plan</w:t>
      </w:r>
      <w:r>
        <w:t>.</w:t>
      </w:r>
    </w:p>
    <w:p w14:paraId="442F456E" w14:textId="77777777" w:rsidR="006E028C" w:rsidRPr="00280295" w:rsidRDefault="006E028C" w:rsidP="00761994">
      <w:pPr>
        <w:pStyle w:val="BodyText"/>
      </w:pPr>
      <w:r>
        <w:rPr>
          <w:i w:val="0"/>
          <w:noProof/>
        </w:rPr>
        <mc:AlternateContent>
          <mc:Choice Requires="wps">
            <w:drawing>
              <wp:anchor distT="0" distB="0" distL="114300" distR="114300" simplePos="0" relativeHeight="251666432" behindDoc="0" locked="0" layoutInCell="1" allowOverlap="1" wp14:anchorId="14CE197A" wp14:editId="41B413F1">
                <wp:simplePos x="0" y="0"/>
                <wp:positionH relativeFrom="column">
                  <wp:posOffset>1913890</wp:posOffset>
                </wp:positionH>
                <wp:positionV relativeFrom="paragraph">
                  <wp:posOffset>130810</wp:posOffset>
                </wp:positionV>
                <wp:extent cx="3048000" cy="456565"/>
                <wp:effectExtent l="0" t="0" r="25400" b="26035"/>
                <wp:wrapThrough wrapText="bothSides">
                  <wp:wrapPolygon edited="0">
                    <wp:start x="0" y="0"/>
                    <wp:lineTo x="0" y="21630"/>
                    <wp:lineTo x="21600" y="21630"/>
                    <wp:lineTo x="21600" y="0"/>
                    <wp:lineTo x="0" y="0"/>
                  </wp:wrapPolygon>
                </wp:wrapThrough>
                <wp:docPr id="5" name="Rounded Rectangle 5"/>
                <wp:cNvGraphicFramePr/>
                <a:graphic xmlns:a="http://schemas.openxmlformats.org/drawingml/2006/main">
                  <a:graphicData uri="http://schemas.microsoft.com/office/word/2010/wordprocessingShape">
                    <wps:wsp>
                      <wps:cNvSpPr/>
                      <wps:spPr>
                        <a:xfrm>
                          <a:off x="0" y="0"/>
                          <a:ext cx="3048000" cy="4565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B4C471" w14:textId="77777777" w:rsidR="00FA4555" w:rsidRPr="00EE431E" w:rsidRDefault="00FA4555" w:rsidP="00FA4097">
                            <w:pPr>
                              <w:jc w:val="center"/>
                              <w:rPr>
                                <w:color w:val="FFFFFF" w:themeColor="background1"/>
                              </w:rPr>
                            </w:pPr>
                            <w:r>
                              <w:rPr>
                                <w:rFonts w:ascii="Helvetica" w:hAnsi="Helvetica" w:cs="Helvetica Neue"/>
                                <w:b/>
                                <w:bCs/>
                                <w:color w:val="FFFFFF" w:themeColor="background1"/>
                                <w:sz w:val="21"/>
                                <w:szCs w:val="26"/>
                              </w:rPr>
                              <w:t>Download Governance Plan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CE197A" id="Rounded Rectangle 5" o:spid="_x0000_s1026" style="position:absolute;margin-left:150.7pt;margin-top:10.3pt;width:240pt;height:3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" fillcolor="#5b9bd5 [3204]" strokecolor="#1f4d78 [1604]" strokeweight="1pt">
                <v:stroke joinstyle="miter"/>
                <v:textbox>
                  <w:txbxContent>
                    <w:p w14:paraId="4CB4C471" w14:textId="77777777" w:rsidR="00FA4555" w:rsidRPr="00EE431E" w:rsidRDefault="00FA4555" w:rsidP="00FA4097">
                      <w:pPr>
                        <w:jc w:val="center"/>
                        <w:rPr>
                          <w:color w:val="FFFFFF" w:themeColor="background1"/>
                        </w:rPr>
                      </w:pPr>
                      <w:r>
                        <w:rPr>
                          <w:rFonts w:ascii="Helvetica" w:hAnsi="Helvetica" w:cs="Helvetica Neue"/>
                          <w:b/>
                          <w:bCs/>
                          <w:color w:val="FFFFFF" w:themeColor="background1"/>
                          <w:sz w:val="21"/>
                          <w:szCs w:val="26"/>
                        </w:rPr>
                        <w:t>Download Governance Plan Template</w:t>
                      </w:r>
                    </w:p>
                  </w:txbxContent>
                </v:textbox>
                <w10:wrap type="through"/>
              </v:roundrect>
            </w:pict>
          </mc:Fallback>
        </mc:AlternateContent>
      </w:r>
    </w:p>
    <w:p w14:paraId="64875E2E" w14:textId="77777777" w:rsidR="003F3E55" w:rsidRDefault="003418B9" w:rsidP="003418B9">
      <w:pPr>
        <w:widowControl w:val="0"/>
        <w:autoSpaceDE w:val="0"/>
        <w:autoSpaceDN w:val="0"/>
        <w:adjustRightInd w:val="0"/>
        <w:rPr>
          <w:rFonts w:ascii="Helvetica" w:hAnsi="Helvetica" w:cs="Helvetica Neue"/>
          <w:color w:val="262626"/>
          <w:sz w:val="40"/>
          <w:szCs w:val="40"/>
        </w:rPr>
      </w:pPr>
      <w:r w:rsidRPr="00FC68E4">
        <w:rPr>
          <w:rFonts w:ascii="Helvetica" w:hAnsi="Helvetica" w:cs="Helvetica Neue"/>
          <w:noProof/>
          <w:color w:val="262626"/>
          <w:sz w:val="40"/>
          <w:szCs w:val="40"/>
        </w:rPr>
        <w:drawing>
          <wp:inline distT="0" distB="0" distL="0" distR="0" wp14:anchorId="346DEE5A" wp14:editId="785DB873">
            <wp:extent cx="2002790" cy="381000"/>
            <wp:effectExtent l="0" t="0" r="3810" b="0"/>
            <wp:docPr id="1" name="Picture 1" descr="/Volumes/Files/Dropbox/Screenshots/Screenshot 2016-06-27 15.1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Files/Dropbox/Screenshots/Screenshot 2016-06-27 15.17.1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2790" cy="381000"/>
                    </a:xfrm>
                    <a:prstGeom prst="rect">
                      <a:avLst/>
                    </a:prstGeom>
                    <a:noFill/>
                    <a:ln>
                      <a:noFill/>
                    </a:ln>
                  </pic:spPr>
                </pic:pic>
              </a:graphicData>
            </a:graphic>
          </wp:inline>
        </w:drawing>
      </w:r>
    </w:p>
    <w:p w14:paraId="38350705" w14:textId="77777777" w:rsidR="003418B9" w:rsidRPr="00326285" w:rsidRDefault="003418B9" w:rsidP="00CE7F0C">
      <w:pPr>
        <w:pStyle w:val="Heading2"/>
      </w:pPr>
      <w:r w:rsidRPr="00326285">
        <w:t>Organizational Chart</w:t>
      </w:r>
      <w:r w:rsidR="009D6B02">
        <w:t>*</w:t>
      </w:r>
    </w:p>
    <w:p w14:paraId="655B0B67" w14:textId="77777777" w:rsidR="00761994" w:rsidRPr="006E028C" w:rsidRDefault="00D83F00" w:rsidP="007F0D67">
      <w:pPr>
        <w:pStyle w:val="BodyText"/>
      </w:pPr>
      <w:r w:rsidRPr="006E028C">
        <w:t>In your 2016 – 17 CFA</w:t>
      </w:r>
      <w:r w:rsidR="00761994" w:rsidRPr="006E028C">
        <w:t xml:space="preserve">D, you were asked to </w:t>
      </w:r>
      <w:r w:rsidR="006E028C">
        <w:t>submit</w:t>
      </w:r>
      <w:r w:rsidR="00761994" w:rsidRPr="006E028C">
        <w:t xml:space="preserve"> </w:t>
      </w:r>
      <w:r w:rsidR="006E028C">
        <w:t>an</w:t>
      </w:r>
      <w:r w:rsidR="00761994" w:rsidRPr="006E028C">
        <w:t xml:space="preserve"> Organizational Chart</w:t>
      </w:r>
      <w:r w:rsidR="006E028C">
        <w:t xml:space="preserve">. </w:t>
      </w:r>
      <w:r w:rsidR="00761994" w:rsidRPr="006E028C">
        <w:t xml:space="preserve">Your Consortium’s current Organizational Chart may be found below. </w:t>
      </w:r>
    </w:p>
    <w:p w14:paraId="70D15E49" w14:textId="77777777" w:rsidR="006E028C" w:rsidRPr="00A84FF1" w:rsidRDefault="00B67981" w:rsidP="00B5592F">
      <w:pPr>
        <w:pStyle w:val="BodyText"/>
        <w:spacing w:before="0" w:after="0" w:line="240" w:lineRule="auto"/>
        <w:jc w:val="center"/>
        <w:rPr>
          <w:sz w:val="22"/>
        </w:rPr>
      </w:pPr>
      <w:r>
        <w:rPr>
          <w:rFonts w:ascii="Helvetica Neue" w:hAnsi="Helvetica Neue"/>
          <w:color w:val="7E4108"/>
        </w:rPr>
        <w:t>&lt;</w:t>
      </w:r>
      <w:r w:rsidR="00A84FF1">
        <w:rPr>
          <w:rFonts w:ascii="Helvetica Neue" w:hAnsi="Helvetica Neue"/>
          <w:color w:val="7E4108"/>
        </w:rPr>
        <w:t>organizationalchart</w:t>
      </w:r>
      <w:r w:rsidR="00A84FF1" w:rsidRPr="00A84FF1">
        <w:rPr>
          <w:rFonts w:ascii="Helvetica Neue" w:hAnsi="Helvetica Neue"/>
          <w:color w:val="7E4108"/>
        </w:rPr>
        <w:t>.jpg</w:t>
      </w:r>
      <w:r>
        <w:rPr>
          <w:rFonts w:ascii="Helvetica Neue" w:hAnsi="Helvetica Neue"/>
          <w:color w:val="7E4108"/>
        </w:rPr>
        <w:t>&gt;</w:t>
      </w:r>
    </w:p>
    <w:p w14:paraId="2B1AF7A1" w14:textId="77777777" w:rsidR="006E028C" w:rsidRDefault="006E028C" w:rsidP="006E028C">
      <w:pPr>
        <w:pStyle w:val="BodyText"/>
        <w:spacing w:before="0" w:after="0" w:line="240" w:lineRule="auto"/>
        <w:jc w:val="center"/>
      </w:pPr>
    </w:p>
    <w:p w14:paraId="449A9E8D" w14:textId="77777777" w:rsidR="00212ADA" w:rsidRPr="00DC296D" w:rsidRDefault="00212ADA" w:rsidP="00212ADA">
      <w:pPr>
        <w:pStyle w:val="BodyText"/>
        <w:rPr>
          <w:b/>
          <w:i w:val="0"/>
        </w:rPr>
      </w:pPr>
      <w:r>
        <w:rPr>
          <w:b/>
          <w:i w:val="0"/>
        </w:rPr>
        <w:t xml:space="preserve">Do you have changes to your Organizational Chart? </w:t>
      </w:r>
      <w:r w:rsidR="00B67981" w:rsidRPr="005A0CD1">
        <w:rPr>
          <w:i w:val="0"/>
          <w:color w:val="D0CECE" w:themeColor="background2" w:themeShade="E6"/>
          <w:szCs w:val="24"/>
        </w:rPr>
        <w:t>(</w:t>
      </w:r>
      <w:r w:rsidR="00B67981">
        <w:rPr>
          <w:i w:val="0"/>
          <w:color w:val="D0CECE" w:themeColor="background2" w:themeShade="E6"/>
        </w:rPr>
        <w:t xml:space="preserve">Select </w:t>
      </w:r>
      <w:r w:rsidR="00B67981" w:rsidRPr="00B67981">
        <w:rPr>
          <w:color w:val="D0CECE" w:themeColor="background2" w:themeShade="E6"/>
        </w:rPr>
        <w:t>Yes</w:t>
      </w:r>
      <w:r w:rsidR="00B67981">
        <w:rPr>
          <w:i w:val="0"/>
          <w:color w:val="D0CECE" w:themeColor="background2" w:themeShade="E6"/>
        </w:rPr>
        <w:t xml:space="preserve"> or </w:t>
      </w:r>
      <w:r w:rsidR="00B67981" w:rsidRPr="00B67981">
        <w:rPr>
          <w:color w:val="D0CECE" w:themeColor="background2" w:themeShade="E6"/>
        </w:rPr>
        <w:t>No</w:t>
      </w:r>
      <w:r w:rsidR="00B67981">
        <w:rPr>
          <w:i w:val="0"/>
          <w:color w:val="D0CECE" w:themeColor="background2" w:themeShade="E6"/>
        </w:rPr>
        <w:t>)</w:t>
      </w:r>
    </w:p>
    <w:p w14:paraId="7AC15080" w14:textId="77777777" w:rsidR="00212ADA" w:rsidRPr="006E028C" w:rsidRDefault="00212ADA" w:rsidP="00212ADA">
      <w:pPr>
        <w:pStyle w:val="BodyText"/>
        <w:numPr>
          <w:ilvl w:val="0"/>
          <w:numId w:val="44"/>
        </w:numPr>
        <w:spacing w:before="0" w:after="0"/>
        <w:rPr>
          <w:i w:val="0"/>
        </w:rPr>
      </w:pPr>
      <w:r w:rsidRPr="006E028C">
        <w:rPr>
          <w:i w:val="0"/>
        </w:rPr>
        <w:t>Yes</w:t>
      </w:r>
    </w:p>
    <w:p w14:paraId="653A3110" w14:textId="77777777" w:rsidR="00212ADA" w:rsidRPr="00212ADA" w:rsidRDefault="00212ADA" w:rsidP="00212ADA">
      <w:pPr>
        <w:pStyle w:val="BodyText"/>
        <w:numPr>
          <w:ilvl w:val="0"/>
          <w:numId w:val="44"/>
        </w:numPr>
        <w:spacing w:before="0" w:after="0"/>
        <w:rPr>
          <w:i w:val="0"/>
        </w:rPr>
      </w:pPr>
      <w:r w:rsidRPr="006E028C">
        <w:rPr>
          <w:i w:val="0"/>
        </w:rPr>
        <w:t>No</w:t>
      </w:r>
    </w:p>
    <w:p w14:paraId="047928AE" w14:textId="77777777" w:rsidR="00DC296D" w:rsidRPr="00280295" w:rsidRDefault="003418B9" w:rsidP="007F0D67">
      <w:pPr>
        <w:pStyle w:val="BodyText"/>
      </w:pPr>
      <w:r w:rsidRPr="006E028C">
        <w:t xml:space="preserve">If there </w:t>
      </w:r>
      <w:r w:rsidR="00D07D30" w:rsidRPr="006E028C">
        <w:t>have been</w:t>
      </w:r>
      <w:r w:rsidRPr="006E028C">
        <w:t xml:space="preserve"> changes from what was submitted </w:t>
      </w:r>
      <w:r w:rsidR="00D83F00" w:rsidRPr="006E028C">
        <w:t>with</w:t>
      </w:r>
      <w:r w:rsidRPr="006E028C">
        <w:t xml:space="preserve"> your CFAD, </w:t>
      </w:r>
      <w:r w:rsidR="006E028C">
        <w:t>please upload a new Organizational Chart below for submission with your Annual Plan. O</w:t>
      </w:r>
      <w:r w:rsidR="00D07D30" w:rsidRPr="006E028C">
        <w:t>rganizational Chart</w:t>
      </w:r>
      <w:r w:rsidR="006E028C">
        <w:t>s</w:t>
      </w:r>
      <w:r w:rsidR="00D07D30" w:rsidRPr="006E028C">
        <w:t xml:space="preserve"> </w:t>
      </w:r>
      <w:r w:rsidR="006E028C">
        <w:t>must be in</w:t>
      </w:r>
      <w:r w:rsidR="00A84FF1">
        <w:t xml:space="preserve"> </w:t>
      </w:r>
      <w:r w:rsidR="00A84FF1">
        <w:rPr>
          <w:b/>
        </w:rPr>
        <w:t>.jp</w:t>
      </w:r>
      <w:r w:rsidR="00D07D30" w:rsidRPr="006E028C">
        <w:rPr>
          <w:b/>
        </w:rPr>
        <w:t>g</w:t>
      </w:r>
      <w:r w:rsidR="00A84FF1">
        <w:t xml:space="preserve"> </w:t>
      </w:r>
      <w:r w:rsidR="00D07D30" w:rsidRPr="006E028C">
        <w:t xml:space="preserve">format. </w:t>
      </w:r>
    </w:p>
    <w:p w14:paraId="371A43F9" w14:textId="77777777" w:rsidR="0066790B" w:rsidRDefault="003418B9" w:rsidP="003418B9">
      <w:pPr>
        <w:widowControl w:val="0"/>
        <w:autoSpaceDE w:val="0"/>
        <w:autoSpaceDN w:val="0"/>
        <w:adjustRightInd w:val="0"/>
        <w:rPr>
          <w:rFonts w:ascii="Helvetica" w:hAnsi="Helvetica" w:cs="Helvetica Neue"/>
          <w:color w:val="262626"/>
          <w:sz w:val="40"/>
          <w:szCs w:val="40"/>
        </w:rPr>
      </w:pPr>
      <w:r w:rsidRPr="00FC68E4">
        <w:rPr>
          <w:rFonts w:ascii="Helvetica" w:hAnsi="Helvetica" w:cs="Helvetica Neue"/>
          <w:noProof/>
          <w:color w:val="262626"/>
          <w:sz w:val="40"/>
          <w:szCs w:val="40"/>
        </w:rPr>
        <w:drawing>
          <wp:inline distT="0" distB="0" distL="0" distR="0" wp14:anchorId="3E7A181A" wp14:editId="6CFB6EE4">
            <wp:extent cx="2002790" cy="381000"/>
            <wp:effectExtent l="0" t="0" r="3810" b="0"/>
            <wp:docPr id="2" name="Picture 2" descr="/Volumes/Files/Dropbox/Screenshots/Screenshot 2016-06-27 15.1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Files/Dropbox/Screenshots/Screenshot 2016-06-27 15.17.1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2790" cy="381000"/>
                    </a:xfrm>
                    <a:prstGeom prst="rect">
                      <a:avLst/>
                    </a:prstGeom>
                    <a:noFill/>
                    <a:ln>
                      <a:noFill/>
                    </a:ln>
                  </pic:spPr>
                </pic:pic>
              </a:graphicData>
            </a:graphic>
          </wp:inline>
        </w:drawing>
      </w:r>
    </w:p>
    <w:p w14:paraId="05AE7A1B" w14:textId="77777777" w:rsidR="00DA47B1" w:rsidRDefault="003418B9" w:rsidP="0040601E">
      <w:pPr>
        <w:pStyle w:val="Heading2"/>
        <w:keepNext/>
        <w:keepLines/>
      </w:pPr>
      <w:r w:rsidRPr="00326285">
        <w:lastRenderedPageBreak/>
        <w:t>Fiscal Management</w:t>
      </w:r>
    </w:p>
    <w:p w14:paraId="118F1EB3" w14:textId="77777777" w:rsidR="003418B9" w:rsidRPr="00326285" w:rsidRDefault="003418B9" w:rsidP="00494AC5">
      <w:pPr>
        <w:pStyle w:val="BodyText"/>
        <w:keepNext/>
        <w:keepLines/>
      </w:pPr>
      <w:r w:rsidRPr="00326285">
        <w:t xml:space="preserve">In </w:t>
      </w:r>
      <w:r w:rsidRPr="007F0D67">
        <w:t>your</w:t>
      </w:r>
      <w:r w:rsidRPr="00326285">
        <w:t xml:space="preserve"> CFAD you answered the following questions: 1) How will the consortium be fiscally managing your block grant in 2016</w:t>
      </w:r>
      <w:r w:rsidR="006741E7">
        <w:t xml:space="preserve"> </w:t>
      </w:r>
      <w:r w:rsidRPr="00326285">
        <w:t>-</w:t>
      </w:r>
      <w:r w:rsidR="006741E7">
        <w:t xml:space="preserve"> </w:t>
      </w:r>
      <w:r w:rsidRPr="00326285">
        <w:t xml:space="preserve">17? 2) How are you rolling up grant expenditures </w:t>
      </w:r>
      <w:r w:rsidRPr="007F0D67">
        <w:t>report</w:t>
      </w:r>
      <w:r w:rsidRPr="00326285">
        <w:t xml:space="preserve"> to the St</w:t>
      </w:r>
      <w:r w:rsidR="001747A0">
        <w:t>ate? Your response is included b</w:t>
      </w:r>
      <w:r w:rsidRPr="00326285">
        <w:t>elow for reference.</w:t>
      </w:r>
    </w:p>
    <w:p w14:paraId="3A99780B" w14:textId="77777777" w:rsidR="003418B9" w:rsidRPr="00FC68E4" w:rsidRDefault="003418B9" w:rsidP="00494AC5">
      <w:pPr>
        <w:keepNext/>
        <w:keepLines/>
        <w:widowControl w:val="0"/>
        <w:autoSpaceDE w:val="0"/>
        <w:autoSpaceDN w:val="0"/>
        <w:adjustRightInd w:val="0"/>
        <w:rPr>
          <w:rFonts w:ascii="Helvetica" w:hAnsi="Helvetica" w:cs="Helvetica Neue"/>
          <w:color w:val="535353"/>
          <w:sz w:val="26"/>
          <w:szCs w:val="26"/>
        </w:rPr>
      </w:pPr>
    </w:p>
    <w:tbl>
      <w:tblPr>
        <w:tblW w:w="4292" w:type="pct"/>
        <w:tblInd w:w="810" w:type="dxa"/>
        <w:tblBorders>
          <w:top w:val="nil"/>
          <w:left w:val="nil"/>
          <w:right w:val="nil"/>
        </w:tblBorders>
        <w:shd w:val="clear" w:color="auto" w:fill="F2F2F2" w:themeFill="background1" w:themeFillShade="F2"/>
        <w:tblLayout w:type="fixed"/>
        <w:tblLook w:val="0000" w:firstRow="0" w:lastRow="0" w:firstColumn="0" w:lastColumn="0" w:noHBand="0" w:noVBand="0"/>
      </w:tblPr>
      <w:tblGrid>
        <w:gridCol w:w="9456"/>
      </w:tblGrid>
      <w:tr w:rsidR="003418B9" w:rsidRPr="00FF712B" w14:paraId="6D00AE52" w14:textId="77777777" w:rsidTr="00B41957">
        <w:tc>
          <w:tcPr>
            <w:tcW w:w="9270" w:type="dxa"/>
            <w:shd w:val="clear" w:color="auto" w:fill="F2F2F2" w:themeFill="background1" w:themeFillShade="F2"/>
            <w:tcMar>
              <w:right w:w="160" w:type="nil"/>
            </w:tcMar>
          </w:tcPr>
          <w:p w14:paraId="2C9F0E9F" w14:textId="77777777" w:rsidR="003418B9" w:rsidRPr="00FF712B" w:rsidRDefault="003418B9" w:rsidP="00494AC5">
            <w:pPr>
              <w:keepNext/>
              <w:keepLines/>
              <w:widowControl w:val="0"/>
              <w:autoSpaceDE w:val="0"/>
              <w:autoSpaceDN w:val="0"/>
              <w:adjustRightInd w:val="0"/>
              <w:rPr>
                <w:rFonts w:ascii="Monaco" w:hAnsi="Monaco" w:cs="Courier New"/>
                <w:color w:val="434343"/>
                <w:sz w:val="22"/>
                <w:szCs w:val="26"/>
              </w:rPr>
            </w:pPr>
            <w:r w:rsidRPr="00FF712B">
              <w:rPr>
                <w:rFonts w:ascii="Monaco" w:hAnsi="Monaco" w:cs="Courier New"/>
                <w:color w:val="434343"/>
                <w:sz w:val="22"/>
                <w:szCs w:val="26"/>
              </w:rPr>
              <w:t>Lorem ipsum dolor sit amet, consectetur adipiscing elit. Pellentesque faucibus viverra nisl, quis varius massa blandit id. Praesent vestibulum non lacus at consectetur. Maecenas vitae arcu sapien. Fusce ultricies felis at dictum congue. Nam porta lectus elit. Maecenas ac est at ipsum pretium pellentesque. Fusce vestibulum, lacus in vehicula porta, tellus tellus rutrum ex, in lobortis lectus libero in lectus.</w:t>
            </w:r>
          </w:p>
        </w:tc>
      </w:tr>
    </w:tbl>
    <w:p w14:paraId="4E2C6158" w14:textId="77777777" w:rsidR="0071658F" w:rsidRPr="00DC296D" w:rsidRDefault="0071658F" w:rsidP="0071658F">
      <w:pPr>
        <w:keepNext/>
        <w:keepLines/>
        <w:widowControl w:val="0"/>
        <w:autoSpaceDE w:val="0"/>
        <w:autoSpaceDN w:val="0"/>
        <w:adjustRightInd w:val="0"/>
        <w:spacing w:before="120" w:line="276" w:lineRule="auto"/>
        <w:rPr>
          <w:rFonts w:ascii="Arial Narrow" w:hAnsi="Arial Narrow" w:cs="Helvetica Neue"/>
          <w:b/>
          <w:color w:val="3B3838" w:themeColor="background2" w:themeShade="40"/>
          <w:szCs w:val="26"/>
        </w:rPr>
      </w:pPr>
      <w:r>
        <w:rPr>
          <w:rFonts w:ascii="Arial Narrow" w:hAnsi="Arial Narrow" w:cs="Helvetica Neue"/>
          <w:i/>
          <w:color w:val="3B3838" w:themeColor="background2" w:themeShade="40"/>
          <w:szCs w:val="26"/>
        </w:rPr>
        <w:br/>
      </w:r>
      <w:r w:rsidRPr="00DC296D">
        <w:rPr>
          <w:rFonts w:ascii="Arial Narrow" w:hAnsi="Arial Narrow" w:cs="Helvetica Neue"/>
          <w:b/>
          <w:color w:val="3B3838" w:themeColor="background2" w:themeShade="40"/>
          <w:szCs w:val="26"/>
        </w:rPr>
        <w:t xml:space="preserve">Does your Consortium have updates or changes to </w:t>
      </w:r>
      <w:r w:rsidR="00DC296D">
        <w:rPr>
          <w:rFonts w:ascii="Arial Narrow" w:hAnsi="Arial Narrow" w:cs="Helvetica Neue"/>
          <w:b/>
          <w:color w:val="3B3838" w:themeColor="background2" w:themeShade="40"/>
          <w:szCs w:val="26"/>
        </w:rPr>
        <w:t xml:space="preserve">its approach to Fiscal Management to </w:t>
      </w:r>
      <w:r w:rsidRPr="00DC296D">
        <w:rPr>
          <w:rFonts w:ascii="Arial Narrow" w:hAnsi="Arial Narrow" w:cs="Helvetica Neue"/>
          <w:b/>
          <w:color w:val="3B3838" w:themeColor="background2" w:themeShade="40"/>
          <w:szCs w:val="26"/>
        </w:rPr>
        <w:t xml:space="preserve">report? </w:t>
      </w:r>
      <w:r w:rsidR="00DC296D">
        <w:rPr>
          <w:rFonts w:ascii="Arial Narrow" w:hAnsi="Arial Narrow" w:cs="Helvetica Neue"/>
          <w:b/>
          <w:color w:val="3B3838" w:themeColor="background2" w:themeShade="40"/>
          <w:szCs w:val="26"/>
        </w:rPr>
        <w:t>If so, c</w:t>
      </w:r>
      <w:r w:rsidRPr="00DC296D">
        <w:rPr>
          <w:rFonts w:ascii="Arial Narrow" w:hAnsi="Arial Narrow" w:cs="Helvetica Neue"/>
          <w:b/>
          <w:color w:val="3B3838" w:themeColor="background2" w:themeShade="40"/>
          <w:szCs w:val="26"/>
        </w:rPr>
        <w:t xml:space="preserve">lick </w:t>
      </w:r>
      <w:r w:rsidRPr="00DC296D">
        <w:rPr>
          <w:rFonts w:ascii="Arial Narrow" w:hAnsi="Arial Narrow" w:cs="Helvetica Neue"/>
          <w:b/>
          <w:i/>
          <w:color w:val="3B3838" w:themeColor="background2" w:themeShade="40"/>
          <w:szCs w:val="26"/>
        </w:rPr>
        <w:t>Yes</w:t>
      </w:r>
      <w:r w:rsidRPr="00DC296D">
        <w:rPr>
          <w:rFonts w:ascii="Arial Narrow" w:hAnsi="Arial Narrow" w:cs="Helvetica Neue"/>
          <w:b/>
          <w:color w:val="3B3838" w:themeColor="background2" w:themeShade="40"/>
          <w:szCs w:val="26"/>
        </w:rPr>
        <w:t xml:space="preserve"> and enter them in the textbox below. Otherwise, click </w:t>
      </w:r>
      <w:r w:rsidRPr="00DC296D">
        <w:rPr>
          <w:rFonts w:ascii="Arial Narrow" w:hAnsi="Arial Narrow" w:cs="Helvetica Neue"/>
          <w:b/>
          <w:i/>
          <w:color w:val="3B3838" w:themeColor="background2" w:themeShade="40"/>
          <w:szCs w:val="26"/>
        </w:rPr>
        <w:t>No</w:t>
      </w:r>
      <w:r w:rsidRPr="00DC296D">
        <w:rPr>
          <w:rFonts w:ascii="Arial Narrow" w:hAnsi="Arial Narrow" w:cs="Helvetica Neue"/>
          <w:b/>
          <w:color w:val="3B3838" w:themeColor="background2" w:themeShade="40"/>
          <w:szCs w:val="26"/>
        </w:rPr>
        <w:t>.</w:t>
      </w:r>
    </w:p>
    <w:p w14:paraId="179F59FE" w14:textId="77777777" w:rsidR="009D7508" w:rsidRPr="00D83F00" w:rsidRDefault="009D7508" w:rsidP="00D83F00">
      <w:pPr>
        <w:pStyle w:val="ListParagraph"/>
        <w:keepNext/>
        <w:keepLines/>
        <w:widowControl w:val="0"/>
        <w:numPr>
          <w:ilvl w:val="0"/>
          <w:numId w:val="42"/>
        </w:numPr>
        <w:autoSpaceDE w:val="0"/>
        <w:autoSpaceDN w:val="0"/>
        <w:adjustRightInd w:val="0"/>
        <w:spacing w:before="120" w:line="276" w:lineRule="auto"/>
        <w:rPr>
          <w:rFonts w:ascii="Arial Narrow" w:hAnsi="Arial Narrow" w:cs="Helvetica Neue"/>
          <w:i/>
          <w:color w:val="3B3838" w:themeColor="background2" w:themeShade="40"/>
          <w:szCs w:val="26"/>
        </w:rPr>
      </w:pPr>
      <w:r w:rsidRPr="00D83F00">
        <w:rPr>
          <w:rFonts w:ascii="Arial Narrow" w:hAnsi="Arial Narrow" w:cs="Helvetica Neue"/>
          <w:i/>
          <w:color w:val="3B3838" w:themeColor="background2" w:themeShade="40"/>
          <w:szCs w:val="26"/>
        </w:rPr>
        <w:t>Yes</w:t>
      </w:r>
    </w:p>
    <w:p w14:paraId="574C23C3" w14:textId="77777777" w:rsidR="009D7508" w:rsidRPr="00D83F00" w:rsidRDefault="009D7508" w:rsidP="00D83F00">
      <w:pPr>
        <w:pStyle w:val="ListParagraph"/>
        <w:keepNext/>
        <w:keepLines/>
        <w:widowControl w:val="0"/>
        <w:numPr>
          <w:ilvl w:val="0"/>
          <w:numId w:val="42"/>
        </w:numPr>
        <w:autoSpaceDE w:val="0"/>
        <w:autoSpaceDN w:val="0"/>
        <w:adjustRightInd w:val="0"/>
        <w:spacing w:before="120" w:line="276" w:lineRule="auto"/>
        <w:rPr>
          <w:rFonts w:ascii="Arial Narrow" w:hAnsi="Arial Narrow" w:cs="Helvetica Neue"/>
          <w:i/>
          <w:color w:val="3B3838" w:themeColor="background2" w:themeShade="40"/>
          <w:szCs w:val="26"/>
        </w:rPr>
      </w:pPr>
      <w:r w:rsidRPr="00D83F00">
        <w:rPr>
          <w:rFonts w:ascii="Arial Narrow" w:hAnsi="Arial Narrow" w:cs="Helvetica Neue"/>
          <w:i/>
          <w:color w:val="3B3838" w:themeColor="background2" w:themeShade="40"/>
          <w:szCs w:val="26"/>
        </w:rPr>
        <w:t>No</w:t>
      </w:r>
    </w:p>
    <w:p w14:paraId="1F04DC6A" w14:textId="77777777" w:rsidR="0040078B" w:rsidRPr="00DC296D" w:rsidRDefault="005A0CD1" w:rsidP="00494AC5">
      <w:pPr>
        <w:keepNext/>
        <w:keepLines/>
        <w:widowControl w:val="0"/>
        <w:autoSpaceDE w:val="0"/>
        <w:autoSpaceDN w:val="0"/>
        <w:adjustRightInd w:val="0"/>
        <w:spacing w:before="120" w:line="276" w:lineRule="auto"/>
        <w:ind w:left="90"/>
        <w:rPr>
          <w:rFonts w:ascii="Arial Narrow" w:hAnsi="Arial Narrow" w:cs="Helvetica Neue"/>
          <w:b/>
          <w:i/>
          <w:color w:val="3B3838" w:themeColor="background2" w:themeShade="40"/>
          <w:szCs w:val="26"/>
        </w:rPr>
      </w:pPr>
      <w:r w:rsidRPr="004B1F46">
        <w:rPr>
          <w:rFonts w:ascii="Arial Narrow" w:hAnsi="Arial Narrow" w:cs="Helvetica Neue"/>
          <w:b/>
          <w:i/>
          <w:color w:val="3B3838" w:themeColor="background2" w:themeShade="40"/>
          <w:szCs w:val="26"/>
        </w:rPr>
        <w:t>Changes:</w:t>
      </w:r>
      <w:r>
        <w:rPr>
          <w:rFonts w:ascii="Arial Narrow" w:hAnsi="Arial Narrow" w:cs="Helvetica Neue"/>
          <w:i/>
          <w:color w:val="3B3838" w:themeColor="background2" w:themeShade="40"/>
          <w:szCs w:val="26"/>
        </w:rPr>
        <w:t xml:space="preserve"> </w:t>
      </w:r>
      <w:r w:rsidRPr="005A0CD1">
        <w:rPr>
          <w:rFonts w:ascii="Arial Narrow" w:hAnsi="Arial Narrow"/>
          <w:i/>
          <w:color w:val="D0CECE" w:themeColor="background2" w:themeShade="E6"/>
        </w:rPr>
        <w:t>(</w:t>
      </w:r>
      <w:r>
        <w:rPr>
          <w:rFonts w:ascii="Arial Narrow" w:hAnsi="Arial Narrow" w:cs="Helvetica Neue"/>
          <w:i/>
          <w:color w:val="D0CECE" w:themeColor="background2" w:themeShade="E6"/>
        </w:rPr>
        <w:t>2</w:t>
      </w:r>
      <w:r w:rsidRPr="005A0CD1">
        <w:rPr>
          <w:rFonts w:ascii="Arial Narrow" w:hAnsi="Arial Narrow" w:cs="Helvetica Neue"/>
          <w:i/>
          <w:color w:val="D0CECE" w:themeColor="background2" w:themeShade="E6"/>
        </w:rPr>
        <w:t>00 words max.</w:t>
      </w:r>
      <w:r w:rsidRPr="005A0CD1">
        <w:rPr>
          <w:rFonts w:ascii="Arial Narrow" w:hAnsi="Arial Narrow"/>
          <w:i/>
          <w:color w:val="D0CECE" w:themeColor="background2" w:themeShade="E6"/>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10790"/>
      </w:tblGrid>
      <w:tr w:rsidR="00B41957" w:rsidRPr="00FC68E4" w14:paraId="4911C528" w14:textId="77777777" w:rsidTr="00C5276A">
        <w:trPr>
          <w:trHeight w:val="1889"/>
        </w:trPr>
        <w:tc>
          <w:tcPr>
            <w:tcW w:w="10790" w:type="dxa"/>
            <w:shd w:val="clear" w:color="auto" w:fill="DEEAF6" w:themeFill="accent1" w:themeFillTint="33"/>
          </w:tcPr>
          <w:p w14:paraId="1888898E" w14:textId="77777777" w:rsidR="00B41957" w:rsidRPr="00153F6E" w:rsidRDefault="00B41957" w:rsidP="00494AC5">
            <w:pPr>
              <w:keepNext/>
              <w:keepLines/>
              <w:widowControl w:val="0"/>
              <w:numPr>
                <w:ilvl w:val="0"/>
                <w:numId w:val="3"/>
              </w:numPr>
              <w:tabs>
                <w:tab w:val="left" w:pos="220"/>
                <w:tab w:val="left" w:pos="720"/>
              </w:tabs>
              <w:autoSpaceDE w:val="0"/>
              <w:autoSpaceDN w:val="0"/>
              <w:adjustRightInd w:val="0"/>
              <w:ind w:left="0" w:firstLine="0"/>
              <w:rPr>
                <w:rFonts w:ascii="Helvetica" w:hAnsi="Helvetica" w:cs="Helvetica Neue"/>
                <w:i/>
                <w:color w:val="002060"/>
                <w:sz w:val="26"/>
                <w:szCs w:val="26"/>
              </w:rPr>
            </w:pPr>
          </w:p>
        </w:tc>
      </w:tr>
    </w:tbl>
    <w:p w14:paraId="49C56EB1" w14:textId="77777777" w:rsidR="003418B9" w:rsidRPr="00326285" w:rsidRDefault="00B41957" w:rsidP="009D6B02">
      <w:pPr>
        <w:pStyle w:val="Heading2"/>
      </w:pPr>
      <w:r w:rsidRPr="00FC68E4">
        <w:rPr>
          <w:color w:val="434343"/>
          <w:sz w:val="26"/>
          <w:szCs w:val="26"/>
        </w:rPr>
        <w:t xml:space="preserve"> </w:t>
      </w:r>
      <w:r w:rsidR="003418B9" w:rsidRPr="00326285">
        <w:t>Consortium Allocation Schedule</w:t>
      </w:r>
      <w:r w:rsidR="00481DB0">
        <w:t xml:space="preserve"> </w:t>
      </w:r>
    </w:p>
    <w:p w14:paraId="36344A01" w14:textId="77777777" w:rsidR="00B41957" w:rsidRPr="009D6B02" w:rsidRDefault="003418B9" w:rsidP="009D6B02">
      <w:pPr>
        <w:pStyle w:val="BodyText"/>
      </w:pPr>
      <w:r w:rsidRPr="0040078B">
        <w:t xml:space="preserve">In your CFAD, you submitted your Allocation Schedule for 2016-17. </w:t>
      </w:r>
      <w:r w:rsidRPr="00481DB0">
        <w:rPr>
          <w:b/>
        </w:rPr>
        <w:t>This item is locked</w:t>
      </w:r>
      <w:r w:rsidRPr="0040078B">
        <w:t>. It is included here for reference only.</w:t>
      </w:r>
    </w:p>
    <w:tbl>
      <w:tblPr>
        <w:tblW w:w="5000" w:type="pct"/>
        <w:tblBorders>
          <w:top w:val="single" w:sz="8" w:space="0" w:color="D1D1D1"/>
          <w:left w:val="single" w:sz="8" w:space="0" w:color="D1D1D1"/>
          <w:right w:val="single" w:sz="8" w:space="0" w:color="D1D1D1"/>
        </w:tblBorders>
        <w:tblLayout w:type="fixed"/>
        <w:tblCellMar>
          <w:top w:w="29" w:type="dxa"/>
          <w:left w:w="115" w:type="dxa"/>
          <w:bottom w:w="29" w:type="dxa"/>
          <w:right w:w="115" w:type="dxa"/>
        </w:tblCellMar>
        <w:tblLook w:val="0000" w:firstRow="0" w:lastRow="0" w:firstColumn="0" w:lastColumn="0" w:noHBand="0" w:noVBand="0"/>
      </w:tblPr>
      <w:tblGrid>
        <w:gridCol w:w="543"/>
        <w:gridCol w:w="5433"/>
        <w:gridCol w:w="1750"/>
        <w:gridCol w:w="1565"/>
        <w:gridCol w:w="1739"/>
      </w:tblGrid>
      <w:tr w:rsidR="000F1BA0" w:rsidRPr="00481DB0" w14:paraId="0A7F18BE" w14:textId="77777777" w:rsidTr="005A0CD1">
        <w:trPr>
          <w:trHeight w:val="180"/>
        </w:trPr>
        <w:tc>
          <w:tcPr>
            <w:tcW w:w="530" w:type="dxa"/>
            <w:tcBorders>
              <w:bottom w:val="single" w:sz="8" w:space="0" w:color="D1D1D1"/>
              <w:right w:val="single" w:sz="8" w:space="0" w:color="D1D1D1"/>
            </w:tcBorders>
            <w:shd w:val="clear" w:color="auto" w:fill="EAEAEA"/>
            <w:vAlign w:val="center"/>
          </w:tcPr>
          <w:p w14:paraId="0F07C9B4" w14:textId="77777777" w:rsidR="000F1BA0" w:rsidRPr="00CA019D" w:rsidRDefault="000F1BA0" w:rsidP="005A0CD1">
            <w:pPr>
              <w:widowControl w:val="0"/>
              <w:autoSpaceDE w:val="0"/>
              <w:autoSpaceDN w:val="0"/>
              <w:adjustRightInd w:val="0"/>
              <w:jc w:val="center"/>
              <w:rPr>
                <w:rFonts w:ascii="Apple Color Emoji" w:eastAsia="Apple Color Emoji" w:hAnsi="Apple Color Emoji" w:cs="Apple Color Emoji"/>
                <w:color w:val="262626"/>
                <w:sz w:val="28"/>
                <w:szCs w:val="200"/>
              </w:rPr>
            </w:pPr>
            <w:r w:rsidRPr="00CA019D">
              <w:rPr>
                <w:rFonts w:ascii="Apple Color Emoji" w:eastAsia="Apple Color Emoji" w:hAnsi="Apple Color Emoji" w:cs="Apple Color Emoji"/>
                <w:color w:val="262626"/>
                <w:sz w:val="28"/>
                <w:szCs w:val="200"/>
              </w:rPr>
              <w:t>🔒</w:t>
            </w:r>
          </w:p>
        </w:tc>
        <w:tc>
          <w:tcPr>
            <w:tcW w:w="5310" w:type="dxa"/>
            <w:tcBorders>
              <w:bottom w:val="single" w:sz="8" w:space="0" w:color="D1D1D1"/>
              <w:right w:val="single" w:sz="8" w:space="0" w:color="D1D1D1"/>
            </w:tcBorders>
            <w:shd w:val="clear" w:color="auto" w:fill="EAEAEA"/>
            <w:tcMar>
              <w:top w:w="180" w:type="nil"/>
              <w:left w:w="100" w:type="nil"/>
              <w:bottom w:w="100" w:type="nil"/>
              <w:right w:w="180" w:type="nil"/>
            </w:tcMar>
            <w:vAlign w:val="center"/>
          </w:tcPr>
          <w:p w14:paraId="38D1C0DA" w14:textId="77777777" w:rsidR="000F1BA0" w:rsidRPr="00481DB0" w:rsidRDefault="000F1BA0" w:rsidP="005A0CD1">
            <w:pPr>
              <w:widowControl w:val="0"/>
              <w:autoSpaceDE w:val="0"/>
              <w:autoSpaceDN w:val="0"/>
              <w:adjustRightInd w:val="0"/>
              <w:jc w:val="center"/>
              <w:rPr>
                <w:rFonts w:ascii="Helvetica" w:hAnsi="Helvetica" w:cs="Helvetica Neue"/>
                <w:b/>
                <w:bCs/>
                <w:color w:val="7E4108"/>
                <w:sz w:val="21"/>
                <w:szCs w:val="26"/>
              </w:rPr>
            </w:pPr>
            <w:r w:rsidRPr="00481DB0">
              <w:rPr>
                <w:rFonts w:ascii="Helvetica" w:hAnsi="Helvetica" w:cs="Helvetica Neue"/>
                <w:b/>
                <w:bCs/>
                <w:color w:val="7E4108"/>
                <w:sz w:val="21"/>
                <w:szCs w:val="26"/>
              </w:rPr>
              <w:t>Member Name</w:t>
            </w:r>
          </w:p>
        </w:tc>
        <w:tc>
          <w:tcPr>
            <w:tcW w:w="1710" w:type="dxa"/>
            <w:tcBorders>
              <w:left w:val="single" w:sz="8" w:space="0" w:color="D1D1D1"/>
              <w:bottom w:val="single" w:sz="8" w:space="0" w:color="D1D1D1"/>
              <w:right w:val="single" w:sz="8" w:space="0" w:color="D1D1D1"/>
            </w:tcBorders>
            <w:shd w:val="clear" w:color="auto" w:fill="EAEAEA"/>
            <w:tcMar>
              <w:top w:w="180" w:type="nil"/>
              <w:left w:w="100" w:type="nil"/>
              <w:bottom w:w="100" w:type="nil"/>
              <w:right w:w="180" w:type="nil"/>
            </w:tcMar>
            <w:vAlign w:val="center"/>
          </w:tcPr>
          <w:p w14:paraId="61E04974" w14:textId="77777777" w:rsidR="000F1BA0" w:rsidRPr="00481DB0" w:rsidRDefault="000F1BA0" w:rsidP="005A0CD1">
            <w:pPr>
              <w:widowControl w:val="0"/>
              <w:autoSpaceDE w:val="0"/>
              <w:autoSpaceDN w:val="0"/>
              <w:adjustRightInd w:val="0"/>
              <w:jc w:val="center"/>
              <w:rPr>
                <w:rFonts w:ascii="Helvetica" w:hAnsi="Helvetica" w:cs="Helvetica Neue"/>
                <w:b/>
                <w:bCs/>
                <w:color w:val="7E4108"/>
                <w:sz w:val="21"/>
                <w:szCs w:val="26"/>
              </w:rPr>
            </w:pPr>
            <w:r w:rsidRPr="00481DB0">
              <w:rPr>
                <w:rFonts w:ascii="Helvetica" w:hAnsi="Helvetica" w:cs="Helvetica Neue"/>
                <w:b/>
                <w:bCs/>
                <w:color w:val="7E4108"/>
                <w:sz w:val="21"/>
                <w:szCs w:val="26"/>
              </w:rPr>
              <w:t>District / LEA Code</w:t>
            </w:r>
          </w:p>
        </w:tc>
        <w:tc>
          <w:tcPr>
            <w:tcW w:w="1530" w:type="dxa"/>
            <w:tcBorders>
              <w:left w:val="single" w:sz="8" w:space="0" w:color="D1D1D1"/>
              <w:bottom w:val="single" w:sz="8" w:space="0" w:color="D1D1D1"/>
              <w:right w:val="single" w:sz="8" w:space="0" w:color="D1D1D1"/>
            </w:tcBorders>
            <w:shd w:val="clear" w:color="auto" w:fill="EAEAEA"/>
            <w:tcMar>
              <w:top w:w="180" w:type="nil"/>
              <w:left w:w="100" w:type="nil"/>
              <w:bottom w:w="100" w:type="nil"/>
              <w:right w:w="180" w:type="nil"/>
            </w:tcMar>
            <w:vAlign w:val="center"/>
          </w:tcPr>
          <w:p w14:paraId="746ED44F" w14:textId="77777777" w:rsidR="000F1BA0" w:rsidRPr="00481DB0" w:rsidRDefault="000F1BA0" w:rsidP="005A0CD1">
            <w:pPr>
              <w:widowControl w:val="0"/>
              <w:autoSpaceDE w:val="0"/>
              <w:autoSpaceDN w:val="0"/>
              <w:adjustRightInd w:val="0"/>
              <w:jc w:val="center"/>
              <w:rPr>
                <w:rFonts w:ascii="Helvetica" w:hAnsi="Helvetica" w:cs="Helvetica Neue"/>
                <w:b/>
                <w:bCs/>
                <w:color w:val="7E4108"/>
                <w:sz w:val="21"/>
                <w:szCs w:val="26"/>
              </w:rPr>
            </w:pPr>
            <w:r w:rsidRPr="00481DB0">
              <w:rPr>
                <w:rFonts w:ascii="Helvetica" w:hAnsi="Helvetica" w:cs="Helvetica Neue"/>
                <w:b/>
                <w:bCs/>
                <w:color w:val="7E4108"/>
                <w:sz w:val="21"/>
                <w:szCs w:val="26"/>
              </w:rPr>
              <w:t>Member Type</w:t>
            </w:r>
          </w:p>
        </w:tc>
        <w:tc>
          <w:tcPr>
            <w:tcW w:w="1700" w:type="dxa"/>
            <w:tcBorders>
              <w:left w:val="single" w:sz="8" w:space="0" w:color="D1D1D1"/>
              <w:bottom w:val="single" w:sz="8" w:space="0" w:color="D1D1D1"/>
            </w:tcBorders>
            <w:shd w:val="clear" w:color="auto" w:fill="EAEAEA"/>
            <w:tcMar>
              <w:top w:w="180" w:type="nil"/>
              <w:left w:w="100" w:type="nil"/>
              <w:bottom w:w="100" w:type="nil"/>
              <w:right w:w="180" w:type="nil"/>
            </w:tcMar>
            <w:vAlign w:val="center"/>
          </w:tcPr>
          <w:p w14:paraId="5AD3CD7D" w14:textId="77777777" w:rsidR="000F1BA0" w:rsidRPr="00481DB0" w:rsidRDefault="000F1BA0" w:rsidP="005A0CD1">
            <w:pPr>
              <w:widowControl w:val="0"/>
              <w:autoSpaceDE w:val="0"/>
              <w:autoSpaceDN w:val="0"/>
              <w:adjustRightInd w:val="0"/>
              <w:jc w:val="center"/>
              <w:rPr>
                <w:rFonts w:ascii="Helvetica" w:hAnsi="Helvetica" w:cs="Helvetica Neue"/>
                <w:b/>
                <w:bCs/>
                <w:color w:val="7E4108"/>
                <w:sz w:val="21"/>
                <w:szCs w:val="26"/>
              </w:rPr>
            </w:pPr>
            <w:r w:rsidRPr="00481DB0">
              <w:rPr>
                <w:rFonts w:ascii="Helvetica" w:hAnsi="Helvetica" w:cs="Helvetica Neue"/>
                <w:b/>
                <w:bCs/>
                <w:color w:val="7E4108"/>
                <w:sz w:val="21"/>
                <w:szCs w:val="26"/>
              </w:rPr>
              <w:t>16 - 17 Allocations</w:t>
            </w:r>
          </w:p>
        </w:tc>
      </w:tr>
      <w:tr w:rsidR="000F1BA0" w:rsidRPr="00481DB0" w14:paraId="2468821F" w14:textId="77777777" w:rsidTr="005A0CD1">
        <w:tblPrEx>
          <w:tblBorders>
            <w:top w:val="none" w:sz="0" w:space="0" w:color="auto"/>
          </w:tblBorders>
        </w:tblPrEx>
        <w:trPr>
          <w:trHeight w:val="368"/>
        </w:trPr>
        <w:tc>
          <w:tcPr>
            <w:tcW w:w="530" w:type="dxa"/>
            <w:tcBorders>
              <w:right w:val="single" w:sz="8" w:space="0" w:color="D1D1D1"/>
            </w:tcBorders>
            <w:shd w:val="clear" w:color="auto" w:fill="FFFFFF"/>
            <w:vAlign w:val="center"/>
          </w:tcPr>
          <w:p w14:paraId="48E4ECD1" w14:textId="77777777" w:rsidR="000F1BA0" w:rsidRPr="00481DB0" w:rsidRDefault="000F1BA0" w:rsidP="005A0CD1">
            <w:pPr>
              <w:widowControl w:val="0"/>
              <w:autoSpaceDE w:val="0"/>
              <w:autoSpaceDN w:val="0"/>
              <w:adjustRightInd w:val="0"/>
              <w:jc w:val="center"/>
              <w:rPr>
                <w:rFonts w:ascii="Helvetica" w:hAnsi="Helvetica" w:cs="Helvetica Neue"/>
                <w:color w:val="343434"/>
                <w:sz w:val="21"/>
                <w:szCs w:val="26"/>
              </w:rPr>
            </w:pPr>
            <w:r w:rsidRPr="00CA019D">
              <w:rPr>
                <w:rFonts w:ascii="Apple Color Emoji" w:eastAsia="Apple Color Emoji" w:hAnsi="Apple Color Emoji" w:cs="Apple Color Emoji"/>
                <w:color w:val="262626"/>
                <w:sz w:val="28"/>
                <w:szCs w:val="200"/>
              </w:rPr>
              <w:t>🔒</w:t>
            </w:r>
          </w:p>
        </w:tc>
        <w:tc>
          <w:tcPr>
            <w:tcW w:w="5310" w:type="dxa"/>
            <w:tcBorders>
              <w:right w:val="single" w:sz="8" w:space="0" w:color="D1D1D1"/>
            </w:tcBorders>
            <w:shd w:val="clear" w:color="auto" w:fill="FFFFFF"/>
            <w:tcMar>
              <w:top w:w="180" w:type="nil"/>
              <w:left w:w="200" w:type="nil"/>
              <w:bottom w:w="200" w:type="nil"/>
              <w:right w:w="180" w:type="nil"/>
            </w:tcMar>
            <w:vAlign w:val="center"/>
          </w:tcPr>
          <w:p w14:paraId="115DE5D2" w14:textId="77777777" w:rsidR="000F1BA0" w:rsidRPr="00481DB0" w:rsidRDefault="000F1BA0" w:rsidP="005A0CD1">
            <w:pPr>
              <w:widowControl w:val="0"/>
              <w:autoSpaceDE w:val="0"/>
              <w:autoSpaceDN w:val="0"/>
              <w:adjustRightInd w:val="0"/>
              <w:rPr>
                <w:rFonts w:ascii="Helvetica" w:hAnsi="Helvetica" w:cs="Helvetica Neue"/>
                <w:color w:val="343434"/>
                <w:sz w:val="21"/>
                <w:szCs w:val="26"/>
              </w:rPr>
            </w:pPr>
            <w:r w:rsidRPr="00481DB0">
              <w:rPr>
                <w:rFonts w:ascii="Helvetica" w:hAnsi="Helvetica" w:cs="Helvetica Neue"/>
                <w:color w:val="343434"/>
                <w:sz w:val="21"/>
                <w:szCs w:val="26"/>
              </w:rPr>
              <w:t>Lake Town Unified School District</w:t>
            </w:r>
          </w:p>
        </w:tc>
        <w:tc>
          <w:tcPr>
            <w:tcW w:w="1710" w:type="dxa"/>
            <w:tcBorders>
              <w:left w:val="single" w:sz="8" w:space="0" w:color="D1D1D1"/>
              <w:right w:val="single" w:sz="8" w:space="0" w:color="D1D1D1"/>
            </w:tcBorders>
            <w:shd w:val="clear" w:color="auto" w:fill="FFFFFF"/>
            <w:tcMar>
              <w:top w:w="180" w:type="nil"/>
              <w:left w:w="200" w:type="nil"/>
              <w:bottom w:w="200" w:type="nil"/>
              <w:right w:w="180" w:type="nil"/>
            </w:tcMar>
            <w:vAlign w:val="center"/>
          </w:tcPr>
          <w:p w14:paraId="5A465F3C" w14:textId="77777777" w:rsidR="000F1BA0" w:rsidRPr="00481DB0" w:rsidRDefault="000F1BA0" w:rsidP="005A0CD1">
            <w:pPr>
              <w:widowControl w:val="0"/>
              <w:autoSpaceDE w:val="0"/>
              <w:autoSpaceDN w:val="0"/>
              <w:adjustRightInd w:val="0"/>
              <w:jc w:val="center"/>
              <w:rPr>
                <w:rFonts w:ascii="Helvetica" w:hAnsi="Helvetica" w:cs="Helvetica Neue"/>
                <w:color w:val="343434"/>
                <w:sz w:val="21"/>
                <w:szCs w:val="26"/>
              </w:rPr>
            </w:pPr>
            <w:r w:rsidRPr="00481DB0">
              <w:rPr>
                <w:rFonts w:ascii="Helvetica" w:hAnsi="Helvetica" w:cs="Helvetica Neue"/>
                <w:color w:val="343434"/>
                <w:sz w:val="21"/>
                <w:szCs w:val="26"/>
              </w:rPr>
              <w:t>00001</w:t>
            </w:r>
          </w:p>
        </w:tc>
        <w:tc>
          <w:tcPr>
            <w:tcW w:w="1530" w:type="dxa"/>
            <w:tcBorders>
              <w:left w:val="single" w:sz="8" w:space="0" w:color="D1D1D1"/>
              <w:right w:val="single" w:sz="8" w:space="0" w:color="D1D1D1"/>
            </w:tcBorders>
            <w:shd w:val="clear" w:color="auto" w:fill="FFFFFF"/>
            <w:tcMar>
              <w:top w:w="180" w:type="nil"/>
              <w:left w:w="200" w:type="nil"/>
              <w:bottom w:w="200" w:type="nil"/>
              <w:right w:w="180" w:type="nil"/>
            </w:tcMar>
            <w:vAlign w:val="center"/>
          </w:tcPr>
          <w:p w14:paraId="58C0789B" w14:textId="77777777" w:rsidR="000F1BA0" w:rsidRPr="00481DB0" w:rsidRDefault="000F1BA0" w:rsidP="005A0CD1">
            <w:pPr>
              <w:widowControl w:val="0"/>
              <w:autoSpaceDE w:val="0"/>
              <w:autoSpaceDN w:val="0"/>
              <w:adjustRightInd w:val="0"/>
              <w:jc w:val="center"/>
              <w:rPr>
                <w:rFonts w:ascii="Helvetica" w:hAnsi="Helvetica" w:cs="Helvetica Neue"/>
                <w:color w:val="343434"/>
                <w:sz w:val="21"/>
                <w:szCs w:val="26"/>
              </w:rPr>
            </w:pPr>
            <w:r w:rsidRPr="00481DB0">
              <w:rPr>
                <w:rFonts w:ascii="Helvetica" w:hAnsi="Helvetica" w:cs="Helvetica Neue"/>
                <w:color w:val="343434"/>
                <w:sz w:val="21"/>
                <w:szCs w:val="26"/>
              </w:rPr>
              <w:t>CCD</w:t>
            </w:r>
          </w:p>
        </w:tc>
        <w:tc>
          <w:tcPr>
            <w:tcW w:w="1700" w:type="dxa"/>
            <w:tcBorders>
              <w:left w:val="single" w:sz="8" w:space="0" w:color="D1D1D1"/>
            </w:tcBorders>
            <w:shd w:val="clear" w:color="auto" w:fill="FFFFFF"/>
            <w:tcMar>
              <w:top w:w="180" w:type="nil"/>
              <w:left w:w="200" w:type="nil"/>
              <w:bottom w:w="200" w:type="nil"/>
              <w:right w:w="180" w:type="nil"/>
            </w:tcMar>
            <w:vAlign w:val="center"/>
          </w:tcPr>
          <w:p w14:paraId="6ADFBD27" w14:textId="77777777" w:rsidR="000F1BA0" w:rsidRPr="00481DB0" w:rsidRDefault="000F1BA0" w:rsidP="005A0CD1">
            <w:pPr>
              <w:widowControl w:val="0"/>
              <w:autoSpaceDE w:val="0"/>
              <w:autoSpaceDN w:val="0"/>
              <w:adjustRightInd w:val="0"/>
              <w:jc w:val="center"/>
              <w:rPr>
                <w:rFonts w:ascii="Helvetica" w:hAnsi="Helvetica" w:cs="Helvetica Neue"/>
                <w:color w:val="343434"/>
                <w:sz w:val="21"/>
                <w:szCs w:val="26"/>
              </w:rPr>
            </w:pPr>
            <w:r w:rsidRPr="00481DB0">
              <w:rPr>
                <w:rFonts w:ascii="Helvetica" w:hAnsi="Helvetica" w:cs="Helvetica Neue"/>
                <w:color w:val="343434"/>
                <w:sz w:val="21"/>
                <w:szCs w:val="26"/>
              </w:rPr>
              <w:t>$90,000</w:t>
            </w:r>
          </w:p>
        </w:tc>
      </w:tr>
      <w:tr w:rsidR="000F1BA0" w:rsidRPr="00481DB0" w14:paraId="24B59F0D" w14:textId="77777777" w:rsidTr="005A0CD1">
        <w:tblPrEx>
          <w:tblBorders>
            <w:top w:val="none" w:sz="0" w:space="0" w:color="auto"/>
          </w:tblBorders>
        </w:tblPrEx>
        <w:trPr>
          <w:trHeight w:val="368"/>
        </w:trPr>
        <w:tc>
          <w:tcPr>
            <w:tcW w:w="530" w:type="dxa"/>
            <w:tcBorders>
              <w:right w:val="single" w:sz="8" w:space="0" w:color="D1D1D1"/>
            </w:tcBorders>
            <w:shd w:val="clear" w:color="auto" w:fill="F2F2F2"/>
            <w:vAlign w:val="center"/>
          </w:tcPr>
          <w:p w14:paraId="5854A9F7" w14:textId="77777777" w:rsidR="000F1BA0" w:rsidRPr="00481DB0" w:rsidRDefault="000F1BA0" w:rsidP="005A0CD1">
            <w:pPr>
              <w:widowControl w:val="0"/>
              <w:autoSpaceDE w:val="0"/>
              <w:autoSpaceDN w:val="0"/>
              <w:adjustRightInd w:val="0"/>
              <w:jc w:val="center"/>
              <w:rPr>
                <w:rFonts w:ascii="Helvetica" w:hAnsi="Helvetica" w:cs="Helvetica Neue"/>
                <w:color w:val="343434"/>
                <w:sz w:val="21"/>
                <w:szCs w:val="26"/>
              </w:rPr>
            </w:pPr>
            <w:r w:rsidRPr="00CA019D">
              <w:rPr>
                <w:rFonts w:ascii="Apple Color Emoji" w:eastAsia="Apple Color Emoji" w:hAnsi="Apple Color Emoji" w:cs="Apple Color Emoji"/>
                <w:color w:val="262626"/>
                <w:sz w:val="28"/>
                <w:szCs w:val="200"/>
              </w:rPr>
              <w:t>🔒</w:t>
            </w:r>
          </w:p>
        </w:tc>
        <w:tc>
          <w:tcPr>
            <w:tcW w:w="5310" w:type="dxa"/>
            <w:tcBorders>
              <w:right w:val="single" w:sz="8" w:space="0" w:color="D1D1D1"/>
            </w:tcBorders>
            <w:shd w:val="clear" w:color="auto" w:fill="F2F2F2"/>
            <w:tcMar>
              <w:top w:w="180" w:type="nil"/>
              <w:left w:w="200" w:type="nil"/>
              <w:bottom w:w="200" w:type="nil"/>
              <w:right w:w="180" w:type="nil"/>
            </w:tcMar>
            <w:vAlign w:val="center"/>
          </w:tcPr>
          <w:p w14:paraId="4309463E" w14:textId="77777777" w:rsidR="000F1BA0" w:rsidRPr="00481DB0" w:rsidRDefault="000F1BA0" w:rsidP="005A0CD1">
            <w:pPr>
              <w:widowControl w:val="0"/>
              <w:autoSpaceDE w:val="0"/>
              <w:autoSpaceDN w:val="0"/>
              <w:adjustRightInd w:val="0"/>
              <w:rPr>
                <w:rFonts w:ascii="Helvetica" w:hAnsi="Helvetica" w:cs="Helvetica Neue"/>
                <w:color w:val="343434"/>
                <w:sz w:val="21"/>
                <w:szCs w:val="26"/>
              </w:rPr>
            </w:pPr>
            <w:r w:rsidRPr="00481DB0">
              <w:rPr>
                <w:rFonts w:ascii="Helvetica" w:hAnsi="Helvetica" w:cs="Helvetica Neue"/>
                <w:color w:val="343434"/>
                <w:sz w:val="21"/>
                <w:szCs w:val="26"/>
              </w:rPr>
              <w:t>Sandwichville Unified School District</w:t>
            </w:r>
          </w:p>
        </w:tc>
        <w:tc>
          <w:tcPr>
            <w:tcW w:w="1710" w:type="dxa"/>
            <w:tcBorders>
              <w:left w:val="single" w:sz="8" w:space="0" w:color="D1D1D1"/>
              <w:right w:val="single" w:sz="8" w:space="0" w:color="D1D1D1"/>
            </w:tcBorders>
            <w:shd w:val="clear" w:color="auto" w:fill="F2F2F2"/>
            <w:tcMar>
              <w:top w:w="180" w:type="nil"/>
              <w:left w:w="200" w:type="nil"/>
              <w:bottom w:w="200" w:type="nil"/>
              <w:right w:w="180" w:type="nil"/>
            </w:tcMar>
            <w:vAlign w:val="center"/>
          </w:tcPr>
          <w:p w14:paraId="55D8865F" w14:textId="77777777" w:rsidR="000F1BA0" w:rsidRPr="00481DB0" w:rsidRDefault="000F1BA0" w:rsidP="005A0CD1">
            <w:pPr>
              <w:widowControl w:val="0"/>
              <w:autoSpaceDE w:val="0"/>
              <w:autoSpaceDN w:val="0"/>
              <w:adjustRightInd w:val="0"/>
              <w:jc w:val="center"/>
              <w:rPr>
                <w:rFonts w:ascii="Helvetica" w:hAnsi="Helvetica" w:cs="Helvetica Neue"/>
                <w:color w:val="343434"/>
                <w:sz w:val="21"/>
                <w:szCs w:val="26"/>
              </w:rPr>
            </w:pPr>
            <w:r w:rsidRPr="00481DB0">
              <w:rPr>
                <w:rFonts w:ascii="Helvetica" w:hAnsi="Helvetica" w:cs="Helvetica Neue"/>
                <w:color w:val="343434"/>
                <w:sz w:val="21"/>
                <w:szCs w:val="26"/>
              </w:rPr>
              <w:t>345600</w:t>
            </w:r>
          </w:p>
        </w:tc>
        <w:tc>
          <w:tcPr>
            <w:tcW w:w="1530" w:type="dxa"/>
            <w:tcBorders>
              <w:left w:val="single" w:sz="8" w:space="0" w:color="D1D1D1"/>
              <w:right w:val="single" w:sz="8" w:space="0" w:color="D1D1D1"/>
            </w:tcBorders>
            <w:shd w:val="clear" w:color="auto" w:fill="F2F2F2"/>
            <w:tcMar>
              <w:top w:w="180" w:type="nil"/>
              <w:left w:w="200" w:type="nil"/>
              <w:bottom w:w="200" w:type="nil"/>
              <w:right w:w="180" w:type="nil"/>
            </w:tcMar>
            <w:vAlign w:val="center"/>
          </w:tcPr>
          <w:p w14:paraId="6EA7E026" w14:textId="77777777" w:rsidR="000F1BA0" w:rsidRPr="00481DB0" w:rsidRDefault="000F1BA0" w:rsidP="005A0CD1">
            <w:pPr>
              <w:widowControl w:val="0"/>
              <w:autoSpaceDE w:val="0"/>
              <w:autoSpaceDN w:val="0"/>
              <w:adjustRightInd w:val="0"/>
              <w:jc w:val="center"/>
              <w:rPr>
                <w:rFonts w:ascii="Helvetica" w:hAnsi="Helvetica" w:cs="Helvetica Neue"/>
                <w:color w:val="343434"/>
                <w:sz w:val="21"/>
                <w:szCs w:val="26"/>
              </w:rPr>
            </w:pPr>
            <w:r w:rsidRPr="00481DB0">
              <w:rPr>
                <w:rFonts w:ascii="Helvetica" w:hAnsi="Helvetica" w:cs="Helvetica Neue"/>
                <w:color w:val="343434"/>
                <w:sz w:val="21"/>
                <w:szCs w:val="26"/>
              </w:rPr>
              <w:t>SSD</w:t>
            </w:r>
          </w:p>
        </w:tc>
        <w:tc>
          <w:tcPr>
            <w:tcW w:w="1700" w:type="dxa"/>
            <w:tcBorders>
              <w:left w:val="single" w:sz="8" w:space="0" w:color="D1D1D1"/>
            </w:tcBorders>
            <w:shd w:val="clear" w:color="auto" w:fill="F2F2F2"/>
            <w:tcMar>
              <w:top w:w="180" w:type="nil"/>
              <w:left w:w="200" w:type="nil"/>
              <w:bottom w:w="200" w:type="nil"/>
              <w:right w:w="180" w:type="nil"/>
            </w:tcMar>
            <w:vAlign w:val="center"/>
          </w:tcPr>
          <w:p w14:paraId="394EF263" w14:textId="77777777" w:rsidR="000F1BA0" w:rsidRPr="00481DB0" w:rsidRDefault="000F1BA0" w:rsidP="005A0CD1">
            <w:pPr>
              <w:widowControl w:val="0"/>
              <w:autoSpaceDE w:val="0"/>
              <w:autoSpaceDN w:val="0"/>
              <w:adjustRightInd w:val="0"/>
              <w:jc w:val="center"/>
              <w:rPr>
                <w:rFonts w:ascii="Helvetica" w:hAnsi="Helvetica" w:cs="Helvetica Neue"/>
                <w:color w:val="343434"/>
                <w:sz w:val="21"/>
                <w:szCs w:val="26"/>
              </w:rPr>
            </w:pPr>
            <w:r w:rsidRPr="00481DB0">
              <w:rPr>
                <w:rFonts w:ascii="Helvetica" w:hAnsi="Helvetica" w:cs="Helvetica Neue"/>
                <w:color w:val="343434"/>
                <w:sz w:val="21"/>
                <w:szCs w:val="26"/>
              </w:rPr>
              <w:t>$200,000</w:t>
            </w:r>
          </w:p>
        </w:tc>
      </w:tr>
      <w:tr w:rsidR="000F1BA0" w:rsidRPr="00481DB0" w14:paraId="0638F82E" w14:textId="77777777" w:rsidTr="005A0CD1">
        <w:tblPrEx>
          <w:tblBorders>
            <w:top w:val="none" w:sz="0" w:space="0" w:color="auto"/>
          </w:tblBorders>
        </w:tblPrEx>
        <w:trPr>
          <w:trHeight w:val="368"/>
        </w:trPr>
        <w:tc>
          <w:tcPr>
            <w:tcW w:w="530" w:type="dxa"/>
            <w:tcBorders>
              <w:right w:val="single" w:sz="8" w:space="0" w:color="D1D1D1"/>
            </w:tcBorders>
            <w:shd w:val="clear" w:color="auto" w:fill="FFFFFF"/>
            <w:vAlign w:val="center"/>
          </w:tcPr>
          <w:p w14:paraId="66A37C74" w14:textId="77777777" w:rsidR="000F1BA0" w:rsidRPr="00481DB0" w:rsidRDefault="000F1BA0" w:rsidP="005A0CD1">
            <w:pPr>
              <w:widowControl w:val="0"/>
              <w:autoSpaceDE w:val="0"/>
              <w:autoSpaceDN w:val="0"/>
              <w:adjustRightInd w:val="0"/>
              <w:jc w:val="center"/>
              <w:rPr>
                <w:rFonts w:ascii="Helvetica" w:hAnsi="Helvetica" w:cs="Helvetica Neue"/>
                <w:color w:val="343434"/>
                <w:sz w:val="21"/>
                <w:szCs w:val="26"/>
              </w:rPr>
            </w:pPr>
            <w:r w:rsidRPr="00CA019D">
              <w:rPr>
                <w:rFonts w:ascii="Apple Color Emoji" w:eastAsia="Apple Color Emoji" w:hAnsi="Apple Color Emoji" w:cs="Apple Color Emoji"/>
                <w:color w:val="262626"/>
                <w:sz w:val="28"/>
                <w:szCs w:val="200"/>
              </w:rPr>
              <w:t>🔒</w:t>
            </w:r>
          </w:p>
        </w:tc>
        <w:tc>
          <w:tcPr>
            <w:tcW w:w="5310" w:type="dxa"/>
            <w:tcBorders>
              <w:right w:val="single" w:sz="8" w:space="0" w:color="D1D1D1"/>
            </w:tcBorders>
            <w:shd w:val="clear" w:color="auto" w:fill="FFFFFF"/>
            <w:tcMar>
              <w:top w:w="180" w:type="nil"/>
              <w:left w:w="200" w:type="nil"/>
              <w:bottom w:w="200" w:type="nil"/>
              <w:right w:w="180" w:type="nil"/>
            </w:tcMar>
            <w:vAlign w:val="center"/>
          </w:tcPr>
          <w:p w14:paraId="28EA59F7" w14:textId="77777777" w:rsidR="000F1BA0" w:rsidRPr="00481DB0" w:rsidRDefault="000F1BA0" w:rsidP="005A0CD1">
            <w:pPr>
              <w:widowControl w:val="0"/>
              <w:autoSpaceDE w:val="0"/>
              <w:autoSpaceDN w:val="0"/>
              <w:adjustRightInd w:val="0"/>
              <w:rPr>
                <w:rFonts w:ascii="Helvetica" w:hAnsi="Helvetica" w:cs="Helvetica Neue"/>
                <w:color w:val="343434"/>
                <w:sz w:val="21"/>
                <w:szCs w:val="26"/>
              </w:rPr>
            </w:pPr>
            <w:r w:rsidRPr="00481DB0">
              <w:rPr>
                <w:rFonts w:ascii="Helvetica" w:hAnsi="Helvetica" w:cs="Helvetica Neue"/>
                <w:color w:val="343434"/>
                <w:sz w:val="21"/>
                <w:szCs w:val="26"/>
              </w:rPr>
              <w:t>Happytown Unified School District</w:t>
            </w:r>
          </w:p>
        </w:tc>
        <w:tc>
          <w:tcPr>
            <w:tcW w:w="1710" w:type="dxa"/>
            <w:tcBorders>
              <w:left w:val="single" w:sz="8" w:space="0" w:color="D1D1D1"/>
              <w:right w:val="single" w:sz="8" w:space="0" w:color="D1D1D1"/>
            </w:tcBorders>
            <w:shd w:val="clear" w:color="auto" w:fill="FFFFFF"/>
            <w:tcMar>
              <w:top w:w="180" w:type="nil"/>
              <w:left w:w="200" w:type="nil"/>
              <w:bottom w:w="200" w:type="nil"/>
              <w:right w:w="180" w:type="nil"/>
            </w:tcMar>
            <w:vAlign w:val="center"/>
          </w:tcPr>
          <w:p w14:paraId="418A1AD1" w14:textId="77777777" w:rsidR="000F1BA0" w:rsidRPr="00481DB0" w:rsidRDefault="000F1BA0" w:rsidP="005A0CD1">
            <w:pPr>
              <w:widowControl w:val="0"/>
              <w:autoSpaceDE w:val="0"/>
              <w:autoSpaceDN w:val="0"/>
              <w:adjustRightInd w:val="0"/>
              <w:jc w:val="center"/>
              <w:rPr>
                <w:rFonts w:ascii="Helvetica" w:hAnsi="Helvetica" w:cs="Helvetica Neue"/>
                <w:color w:val="343434"/>
                <w:sz w:val="21"/>
                <w:szCs w:val="26"/>
              </w:rPr>
            </w:pPr>
            <w:r w:rsidRPr="00481DB0">
              <w:rPr>
                <w:rFonts w:ascii="Helvetica" w:hAnsi="Helvetica" w:cs="Helvetica Neue"/>
                <w:color w:val="343434"/>
                <w:sz w:val="21"/>
                <w:szCs w:val="26"/>
              </w:rPr>
              <w:t>345601</w:t>
            </w:r>
          </w:p>
        </w:tc>
        <w:tc>
          <w:tcPr>
            <w:tcW w:w="1530" w:type="dxa"/>
            <w:tcBorders>
              <w:left w:val="single" w:sz="8" w:space="0" w:color="D1D1D1"/>
              <w:right w:val="single" w:sz="8" w:space="0" w:color="D1D1D1"/>
            </w:tcBorders>
            <w:shd w:val="clear" w:color="auto" w:fill="FFFFFF"/>
            <w:tcMar>
              <w:top w:w="180" w:type="nil"/>
              <w:left w:w="200" w:type="nil"/>
              <w:bottom w:w="200" w:type="nil"/>
              <w:right w:w="180" w:type="nil"/>
            </w:tcMar>
            <w:vAlign w:val="center"/>
          </w:tcPr>
          <w:p w14:paraId="6A33A5B4" w14:textId="77777777" w:rsidR="000F1BA0" w:rsidRPr="00481DB0" w:rsidRDefault="000F1BA0" w:rsidP="005A0CD1">
            <w:pPr>
              <w:widowControl w:val="0"/>
              <w:autoSpaceDE w:val="0"/>
              <w:autoSpaceDN w:val="0"/>
              <w:adjustRightInd w:val="0"/>
              <w:jc w:val="center"/>
              <w:rPr>
                <w:rFonts w:ascii="Helvetica" w:hAnsi="Helvetica" w:cs="Helvetica Neue"/>
                <w:color w:val="343434"/>
                <w:sz w:val="21"/>
                <w:szCs w:val="26"/>
              </w:rPr>
            </w:pPr>
            <w:r w:rsidRPr="00481DB0">
              <w:rPr>
                <w:rFonts w:ascii="Helvetica" w:hAnsi="Helvetica" w:cs="Helvetica Neue"/>
                <w:color w:val="343434"/>
                <w:sz w:val="21"/>
                <w:szCs w:val="26"/>
              </w:rPr>
              <w:t>SSD</w:t>
            </w:r>
          </w:p>
        </w:tc>
        <w:tc>
          <w:tcPr>
            <w:tcW w:w="1700" w:type="dxa"/>
            <w:tcBorders>
              <w:left w:val="single" w:sz="8" w:space="0" w:color="D1D1D1"/>
            </w:tcBorders>
            <w:shd w:val="clear" w:color="auto" w:fill="FFFFFF"/>
            <w:tcMar>
              <w:top w:w="180" w:type="nil"/>
              <w:left w:w="200" w:type="nil"/>
              <w:bottom w:w="200" w:type="nil"/>
              <w:right w:w="180" w:type="nil"/>
            </w:tcMar>
            <w:vAlign w:val="center"/>
          </w:tcPr>
          <w:p w14:paraId="5A68EC2A" w14:textId="77777777" w:rsidR="000F1BA0" w:rsidRPr="00481DB0" w:rsidRDefault="000F1BA0" w:rsidP="005A0CD1">
            <w:pPr>
              <w:widowControl w:val="0"/>
              <w:autoSpaceDE w:val="0"/>
              <w:autoSpaceDN w:val="0"/>
              <w:adjustRightInd w:val="0"/>
              <w:jc w:val="center"/>
              <w:rPr>
                <w:rFonts w:ascii="Helvetica" w:hAnsi="Helvetica" w:cs="Helvetica Neue"/>
                <w:color w:val="343434"/>
                <w:sz w:val="21"/>
                <w:szCs w:val="26"/>
              </w:rPr>
            </w:pPr>
            <w:r w:rsidRPr="00481DB0">
              <w:rPr>
                <w:rFonts w:ascii="Helvetica" w:hAnsi="Helvetica" w:cs="Helvetica Neue"/>
                <w:color w:val="343434"/>
                <w:sz w:val="21"/>
                <w:szCs w:val="26"/>
              </w:rPr>
              <w:t>$95,000</w:t>
            </w:r>
          </w:p>
        </w:tc>
      </w:tr>
      <w:tr w:rsidR="000F1BA0" w:rsidRPr="00481DB0" w14:paraId="71398342" w14:textId="77777777" w:rsidTr="005A0CD1">
        <w:tblPrEx>
          <w:tblBorders>
            <w:top w:val="none" w:sz="0" w:space="0" w:color="auto"/>
          </w:tblBorders>
        </w:tblPrEx>
        <w:trPr>
          <w:trHeight w:val="368"/>
        </w:trPr>
        <w:tc>
          <w:tcPr>
            <w:tcW w:w="530" w:type="dxa"/>
            <w:tcBorders>
              <w:right w:val="single" w:sz="8" w:space="0" w:color="D1D1D1"/>
            </w:tcBorders>
            <w:shd w:val="clear" w:color="auto" w:fill="F2F2F2"/>
            <w:vAlign w:val="center"/>
          </w:tcPr>
          <w:p w14:paraId="5295A5EC" w14:textId="77777777" w:rsidR="000F1BA0" w:rsidRPr="00481DB0" w:rsidRDefault="000F1BA0" w:rsidP="005A0CD1">
            <w:pPr>
              <w:widowControl w:val="0"/>
              <w:autoSpaceDE w:val="0"/>
              <w:autoSpaceDN w:val="0"/>
              <w:adjustRightInd w:val="0"/>
              <w:jc w:val="center"/>
              <w:rPr>
                <w:rFonts w:ascii="Helvetica" w:hAnsi="Helvetica" w:cs="Helvetica Neue"/>
                <w:color w:val="343434"/>
                <w:sz w:val="21"/>
                <w:szCs w:val="26"/>
              </w:rPr>
            </w:pPr>
            <w:r w:rsidRPr="00CA019D">
              <w:rPr>
                <w:rFonts w:ascii="Apple Color Emoji" w:eastAsia="Apple Color Emoji" w:hAnsi="Apple Color Emoji" w:cs="Apple Color Emoji"/>
                <w:color w:val="262626"/>
                <w:sz w:val="28"/>
                <w:szCs w:val="200"/>
              </w:rPr>
              <w:t>🔒</w:t>
            </w:r>
          </w:p>
        </w:tc>
        <w:tc>
          <w:tcPr>
            <w:tcW w:w="5310" w:type="dxa"/>
            <w:tcBorders>
              <w:right w:val="single" w:sz="8" w:space="0" w:color="D1D1D1"/>
            </w:tcBorders>
            <w:shd w:val="clear" w:color="auto" w:fill="F2F2F2"/>
            <w:tcMar>
              <w:top w:w="180" w:type="nil"/>
              <w:left w:w="200" w:type="nil"/>
              <w:bottom w:w="200" w:type="nil"/>
              <w:right w:w="180" w:type="nil"/>
            </w:tcMar>
            <w:vAlign w:val="center"/>
          </w:tcPr>
          <w:p w14:paraId="520B24D4" w14:textId="77777777" w:rsidR="000F1BA0" w:rsidRPr="00481DB0" w:rsidRDefault="000F1BA0" w:rsidP="005A0CD1">
            <w:pPr>
              <w:widowControl w:val="0"/>
              <w:autoSpaceDE w:val="0"/>
              <w:autoSpaceDN w:val="0"/>
              <w:adjustRightInd w:val="0"/>
              <w:rPr>
                <w:rFonts w:ascii="Helvetica" w:hAnsi="Helvetica" w:cs="Helvetica Neue"/>
                <w:color w:val="343434"/>
                <w:sz w:val="21"/>
                <w:szCs w:val="26"/>
              </w:rPr>
            </w:pPr>
            <w:r w:rsidRPr="00481DB0">
              <w:rPr>
                <w:rFonts w:ascii="Helvetica" w:hAnsi="Helvetica" w:cs="Helvetica Neue"/>
                <w:color w:val="343434"/>
                <w:sz w:val="21"/>
                <w:szCs w:val="26"/>
              </w:rPr>
              <w:t>Dr. Rufus T. Barleysheath Community College District</w:t>
            </w:r>
          </w:p>
        </w:tc>
        <w:tc>
          <w:tcPr>
            <w:tcW w:w="1710" w:type="dxa"/>
            <w:tcBorders>
              <w:left w:val="single" w:sz="8" w:space="0" w:color="D1D1D1"/>
              <w:right w:val="single" w:sz="8" w:space="0" w:color="D1D1D1"/>
            </w:tcBorders>
            <w:shd w:val="clear" w:color="auto" w:fill="F2F2F2"/>
            <w:tcMar>
              <w:top w:w="180" w:type="nil"/>
              <w:left w:w="200" w:type="nil"/>
              <w:bottom w:w="200" w:type="nil"/>
              <w:right w:w="180" w:type="nil"/>
            </w:tcMar>
            <w:vAlign w:val="center"/>
          </w:tcPr>
          <w:p w14:paraId="1090A78B" w14:textId="77777777" w:rsidR="000F1BA0" w:rsidRPr="00481DB0" w:rsidRDefault="000F1BA0" w:rsidP="005A0CD1">
            <w:pPr>
              <w:widowControl w:val="0"/>
              <w:autoSpaceDE w:val="0"/>
              <w:autoSpaceDN w:val="0"/>
              <w:adjustRightInd w:val="0"/>
              <w:jc w:val="center"/>
              <w:rPr>
                <w:rFonts w:ascii="Helvetica" w:hAnsi="Helvetica" w:cs="Helvetica Neue"/>
                <w:color w:val="343434"/>
                <w:sz w:val="21"/>
                <w:szCs w:val="26"/>
              </w:rPr>
            </w:pPr>
            <w:r w:rsidRPr="00481DB0">
              <w:rPr>
                <w:rFonts w:ascii="Helvetica" w:hAnsi="Helvetica" w:cs="Helvetica Neue"/>
                <w:color w:val="343434"/>
                <w:sz w:val="21"/>
                <w:szCs w:val="26"/>
              </w:rPr>
              <w:t>345602</w:t>
            </w:r>
          </w:p>
        </w:tc>
        <w:tc>
          <w:tcPr>
            <w:tcW w:w="1530" w:type="dxa"/>
            <w:tcBorders>
              <w:left w:val="single" w:sz="8" w:space="0" w:color="D1D1D1"/>
              <w:right w:val="single" w:sz="8" w:space="0" w:color="D1D1D1"/>
            </w:tcBorders>
            <w:shd w:val="clear" w:color="auto" w:fill="F2F2F2"/>
            <w:tcMar>
              <w:top w:w="180" w:type="nil"/>
              <w:left w:w="200" w:type="nil"/>
              <w:bottom w:w="200" w:type="nil"/>
              <w:right w:w="180" w:type="nil"/>
            </w:tcMar>
            <w:vAlign w:val="center"/>
          </w:tcPr>
          <w:p w14:paraId="187840C3" w14:textId="77777777" w:rsidR="000F1BA0" w:rsidRPr="00481DB0" w:rsidRDefault="000F1BA0" w:rsidP="005A0CD1">
            <w:pPr>
              <w:widowControl w:val="0"/>
              <w:autoSpaceDE w:val="0"/>
              <w:autoSpaceDN w:val="0"/>
              <w:adjustRightInd w:val="0"/>
              <w:jc w:val="center"/>
              <w:rPr>
                <w:rFonts w:ascii="Helvetica" w:hAnsi="Helvetica" w:cs="Helvetica Neue"/>
                <w:color w:val="343434"/>
                <w:sz w:val="21"/>
                <w:szCs w:val="26"/>
              </w:rPr>
            </w:pPr>
            <w:r w:rsidRPr="00481DB0">
              <w:rPr>
                <w:rFonts w:ascii="Helvetica" w:hAnsi="Helvetica" w:cs="Helvetica Neue"/>
                <w:color w:val="343434"/>
                <w:sz w:val="21"/>
                <w:szCs w:val="26"/>
              </w:rPr>
              <w:t>CCD</w:t>
            </w:r>
          </w:p>
        </w:tc>
        <w:tc>
          <w:tcPr>
            <w:tcW w:w="1700" w:type="dxa"/>
            <w:tcBorders>
              <w:left w:val="single" w:sz="8" w:space="0" w:color="D1D1D1"/>
            </w:tcBorders>
            <w:shd w:val="clear" w:color="auto" w:fill="F2F2F2"/>
            <w:tcMar>
              <w:top w:w="180" w:type="nil"/>
              <w:left w:w="200" w:type="nil"/>
              <w:bottom w:w="200" w:type="nil"/>
              <w:right w:w="180" w:type="nil"/>
            </w:tcMar>
            <w:vAlign w:val="center"/>
          </w:tcPr>
          <w:p w14:paraId="58593455" w14:textId="77777777" w:rsidR="000F1BA0" w:rsidRPr="00481DB0" w:rsidRDefault="000F1BA0" w:rsidP="005A0CD1">
            <w:pPr>
              <w:widowControl w:val="0"/>
              <w:autoSpaceDE w:val="0"/>
              <w:autoSpaceDN w:val="0"/>
              <w:adjustRightInd w:val="0"/>
              <w:jc w:val="center"/>
              <w:rPr>
                <w:rFonts w:ascii="Helvetica" w:hAnsi="Helvetica" w:cs="Helvetica Neue"/>
                <w:color w:val="343434"/>
                <w:sz w:val="21"/>
                <w:szCs w:val="26"/>
              </w:rPr>
            </w:pPr>
            <w:r w:rsidRPr="00481DB0">
              <w:rPr>
                <w:rFonts w:ascii="Helvetica" w:hAnsi="Helvetica" w:cs="Helvetica Neue"/>
                <w:color w:val="343434"/>
                <w:sz w:val="21"/>
                <w:szCs w:val="26"/>
              </w:rPr>
              <w:t>$90,000</w:t>
            </w:r>
          </w:p>
        </w:tc>
      </w:tr>
      <w:tr w:rsidR="000F1BA0" w:rsidRPr="00481DB0" w14:paraId="7B87E99A" w14:textId="77777777" w:rsidTr="005A0CD1">
        <w:tblPrEx>
          <w:tblBorders>
            <w:top w:val="none" w:sz="0" w:space="0" w:color="auto"/>
          </w:tblBorders>
        </w:tblPrEx>
        <w:trPr>
          <w:trHeight w:val="368"/>
        </w:trPr>
        <w:tc>
          <w:tcPr>
            <w:tcW w:w="530" w:type="dxa"/>
            <w:tcBorders>
              <w:right w:val="single" w:sz="8" w:space="0" w:color="D1D1D1"/>
            </w:tcBorders>
            <w:shd w:val="clear" w:color="auto" w:fill="FFFFFF"/>
            <w:vAlign w:val="center"/>
          </w:tcPr>
          <w:p w14:paraId="466D67C6" w14:textId="77777777" w:rsidR="000F1BA0" w:rsidRPr="00481DB0" w:rsidRDefault="000F1BA0" w:rsidP="005A0CD1">
            <w:pPr>
              <w:widowControl w:val="0"/>
              <w:autoSpaceDE w:val="0"/>
              <w:autoSpaceDN w:val="0"/>
              <w:adjustRightInd w:val="0"/>
              <w:jc w:val="center"/>
              <w:rPr>
                <w:rFonts w:ascii="Helvetica" w:hAnsi="Helvetica" w:cs="Helvetica Neue"/>
                <w:color w:val="343434"/>
                <w:sz w:val="21"/>
                <w:szCs w:val="26"/>
              </w:rPr>
            </w:pPr>
            <w:r w:rsidRPr="00CA019D">
              <w:rPr>
                <w:rFonts w:ascii="Apple Color Emoji" w:eastAsia="Apple Color Emoji" w:hAnsi="Apple Color Emoji" w:cs="Apple Color Emoji"/>
                <w:color w:val="262626"/>
                <w:sz w:val="28"/>
                <w:szCs w:val="200"/>
              </w:rPr>
              <w:t>🔒</w:t>
            </w:r>
          </w:p>
        </w:tc>
        <w:tc>
          <w:tcPr>
            <w:tcW w:w="5310" w:type="dxa"/>
            <w:tcBorders>
              <w:right w:val="single" w:sz="8" w:space="0" w:color="D1D1D1"/>
            </w:tcBorders>
            <w:shd w:val="clear" w:color="auto" w:fill="FFFFFF"/>
            <w:tcMar>
              <w:top w:w="180" w:type="nil"/>
              <w:left w:w="200" w:type="nil"/>
              <w:bottom w:w="200" w:type="nil"/>
              <w:right w:w="180" w:type="nil"/>
            </w:tcMar>
            <w:vAlign w:val="center"/>
          </w:tcPr>
          <w:p w14:paraId="6E32E6E0" w14:textId="77777777" w:rsidR="000F1BA0" w:rsidRPr="00481DB0" w:rsidRDefault="000F1BA0" w:rsidP="005A0CD1">
            <w:pPr>
              <w:widowControl w:val="0"/>
              <w:autoSpaceDE w:val="0"/>
              <w:autoSpaceDN w:val="0"/>
              <w:adjustRightInd w:val="0"/>
              <w:rPr>
                <w:rFonts w:ascii="Helvetica" w:hAnsi="Helvetica" w:cs="Helvetica Neue"/>
                <w:color w:val="343434"/>
                <w:sz w:val="21"/>
                <w:szCs w:val="26"/>
              </w:rPr>
            </w:pPr>
            <w:r w:rsidRPr="00481DB0">
              <w:rPr>
                <w:rFonts w:ascii="Helvetica" w:hAnsi="Helvetica" w:cs="Helvetica Neue"/>
                <w:color w:val="343434"/>
                <w:sz w:val="21"/>
                <w:szCs w:val="26"/>
              </w:rPr>
              <w:t>Plunkerville Union School District</w:t>
            </w:r>
          </w:p>
        </w:tc>
        <w:tc>
          <w:tcPr>
            <w:tcW w:w="1710" w:type="dxa"/>
            <w:tcBorders>
              <w:left w:val="single" w:sz="8" w:space="0" w:color="D1D1D1"/>
              <w:right w:val="single" w:sz="8" w:space="0" w:color="D1D1D1"/>
            </w:tcBorders>
            <w:shd w:val="clear" w:color="auto" w:fill="FFFFFF"/>
            <w:tcMar>
              <w:top w:w="180" w:type="nil"/>
              <w:left w:w="200" w:type="nil"/>
              <w:bottom w:w="200" w:type="nil"/>
              <w:right w:w="180" w:type="nil"/>
            </w:tcMar>
            <w:vAlign w:val="center"/>
          </w:tcPr>
          <w:p w14:paraId="31D0184F" w14:textId="77777777" w:rsidR="000F1BA0" w:rsidRPr="00481DB0" w:rsidRDefault="000F1BA0" w:rsidP="005A0CD1">
            <w:pPr>
              <w:widowControl w:val="0"/>
              <w:autoSpaceDE w:val="0"/>
              <w:autoSpaceDN w:val="0"/>
              <w:adjustRightInd w:val="0"/>
              <w:jc w:val="center"/>
              <w:rPr>
                <w:rFonts w:ascii="Helvetica" w:hAnsi="Helvetica" w:cs="Helvetica Neue"/>
                <w:color w:val="343434"/>
                <w:sz w:val="21"/>
                <w:szCs w:val="26"/>
              </w:rPr>
            </w:pPr>
            <w:r w:rsidRPr="00481DB0">
              <w:rPr>
                <w:rFonts w:ascii="Helvetica" w:hAnsi="Helvetica" w:cs="Helvetica Neue"/>
                <w:color w:val="343434"/>
                <w:sz w:val="21"/>
                <w:szCs w:val="26"/>
              </w:rPr>
              <w:t>345603</w:t>
            </w:r>
          </w:p>
        </w:tc>
        <w:tc>
          <w:tcPr>
            <w:tcW w:w="1530" w:type="dxa"/>
            <w:tcBorders>
              <w:left w:val="single" w:sz="8" w:space="0" w:color="D1D1D1"/>
              <w:right w:val="single" w:sz="8" w:space="0" w:color="D1D1D1"/>
            </w:tcBorders>
            <w:shd w:val="clear" w:color="auto" w:fill="FFFFFF"/>
            <w:tcMar>
              <w:top w:w="180" w:type="nil"/>
              <w:left w:w="200" w:type="nil"/>
              <w:bottom w:w="200" w:type="nil"/>
              <w:right w:w="180" w:type="nil"/>
            </w:tcMar>
            <w:vAlign w:val="center"/>
          </w:tcPr>
          <w:p w14:paraId="17416F22" w14:textId="77777777" w:rsidR="000F1BA0" w:rsidRPr="00481DB0" w:rsidRDefault="000F1BA0" w:rsidP="005A0CD1">
            <w:pPr>
              <w:widowControl w:val="0"/>
              <w:autoSpaceDE w:val="0"/>
              <w:autoSpaceDN w:val="0"/>
              <w:adjustRightInd w:val="0"/>
              <w:jc w:val="center"/>
              <w:rPr>
                <w:rFonts w:ascii="Helvetica" w:hAnsi="Helvetica" w:cs="Helvetica Neue"/>
                <w:color w:val="343434"/>
                <w:sz w:val="21"/>
                <w:szCs w:val="26"/>
              </w:rPr>
            </w:pPr>
            <w:r w:rsidRPr="00481DB0">
              <w:rPr>
                <w:rFonts w:ascii="Helvetica" w:hAnsi="Helvetica" w:cs="Helvetica Neue"/>
                <w:color w:val="343434"/>
                <w:sz w:val="21"/>
                <w:szCs w:val="26"/>
              </w:rPr>
              <w:t>SSD</w:t>
            </w:r>
          </w:p>
        </w:tc>
        <w:tc>
          <w:tcPr>
            <w:tcW w:w="1700" w:type="dxa"/>
            <w:tcBorders>
              <w:left w:val="single" w:sz="8" w:space="0" w:color="D1D1D1"/>
            </w:tcBorders>
            <w:shd w:val="clear" w:color="auto" w:fill="FFFFFF"/>
            <w:tcMar>
              <w:top w:w="180" w:type="nil"/>
              <w:left w:w="200" w:type="nil"/>
              <w:bottom w:w="200" w:type="nil"/>
              <w:right w:w="180" w:type="nil"/>
            </w:tcMar>
            <w:vAlign w:val="center"/>
          </w:tcPr>
          <w:p w14:paraId="44513C6D" w14:textId="77777777" w:rsidR="000F1BA0" w:rsidRPr="00481DB0" w:rsidRDefault="000F1BA0" w:rsidP="005A0CD1">
            <w:pPr>
              <w:widowControl w:val="0"/>
              <w:autoSpaceDE w:val="0"/>
              <w:autoSpaceDN w:val="0"/>
              <w:adjustRightInd w:val="0"/>
              <w:jc w:val="center"/>
              <w:rPr>
                <w:rFonts w:ascii="Helvetica" w:hAnsi="Helvetica" w:cs="Helvetica Neue"/>
                <w:color w:val="343434"/>
                <w:sz w:val="21"/>
                <w:szCs w:val="26"/>
              </w:rPr>
            </w:pPr>
            <w:r w:rsidRPr="00481DB0">
              <w:rPr>
                <w:rFonts w:ascii="Helvetica" w:hAnsi="Helvetica" w:cs="Helvetica Neue"/>
                <w:color w:val="343434"/>
                <w:sz w:val="21"/>
                <w:szCs w:val="26"/>
              </w:rPr>
              <w:t>$300,000</w:t>
            </w:r>
          </w:p>
        </w:tc>
      </w:tr>
      <w:tr w:rsidR="000F1BA0" w:rsidRPr="00481DB0" w14:paraId="08D7C535" w14:textId="77777777" w:rsidTr="005A0CD1">
        <w:tblPrEx>
          <w:tblBorders>
            <w:top w:val="none" w:sz="0" w:space="0" w:color="auto"/>
          </w:tblBorders>
        </w:tblPrEx>
        <w:trPr>
          <w:trHeight w:val="368"/>
        </w:trPr>
        <w:tc>
          <w:tcPr>
            <w:tcW w:w="530" w:type="dxa"/>
            <w:tcBorders>
              <w:right w:val="single" w:sz="8" w:space="0" w:color="D1D1D1"/>
            </w:tcBorders>
            <w:shd w:val="clear" w:color="auto" w:fill="F2F2F2"/>
            <w:vAlign w:val="center"/>
          </w:tcPr>
          <w:p w14:paraId="2819A824" w14:textId="77777777" w:rsidR="000F1BA0" w:rsidRPr="00481DB0" w:rsidRDefault="000F1BA0" w:rsidP="005A0CD1">
            <w:pPr>
              <w:widowControl w:val="0"/>
              <w:autoSpaceDE w:val="0"/>
              <w:autoSpaceDN w:val="0"/>
              <w:adjustRightInd w:val="0"/>
              <w:jc w:val="center"/>
              <w:rPr>
                <w:rFonts w:ascii="Helvetica" w:hAnsi="Helvetica" w:cs="Helvetica Neue"/>
                <w:color w:val="343434"/>
                <w:sz w:val="21"/>
                <w:szCs w:val="26"/>
              </w:rPr>
            </w:pPr>
            <w:r w:rsidRPr="00CA019D">
              <w:rPr>
                <w:rFonts w:ascii="Apple Color Emoji" w:eastAsia="Apple Color Emoji" w:hAnsi="Apple Color Emoji" w:cs="Apple Color Emoji"/>
                <w:color w:val="262626"/>
                <w:sz w:val="28"/>
                <w:szCs w:val="200"/>
              </w:rPr>
              <w:t>🔒</w:t>
            </w:r>
          </w:p>
        </w:tc>
        <w:tc>
          <w:tcPr>
            <w:tcW w:w="5310" w:type="dxa"/>
            <w:tcBorders>
              <w:right w:val="single" w:sz="8" w:space="0" w:color="D1D1D1"/>
            </w:tcBorders>
            <w:shd w:val="clear" w:color="auto" w:fill="F2F2F2"/>
            <w:tcMar>
              <w:top w:w="180" w:type="nil"/>
              <w:left w:w="200" w:type="nil"/>
              <w:bottom w:w="200" w:type="nil"/>
              <w:right w:w="180" w:type="nil"/>
            </w:tcMar>
            <w:vAlign w:val="center"/>
          </w:tcPr>
          <w:p w14:paraId="7B5435D5" w14:textId="77777777" w:rsidR="000F1BA0" w:rsidRPr="00481DB0" w:rsidRDefault="000F1BA0" w:rsidP="005A0CD1">
            <w:pPr>
              <w:widowControl w:val="0"/>
              <w:autoSpaceDE w:val="0"/>
              <w:autoSpaceDN w:val="0"/>
              <w:adjustRightInd w:val="0"/>
              <w:rPr>
                <w:rFonts w:ascii="Helvetica" w:hAnsi="Helvetica" w:cs="Helvetica Neue"/>
                <w:color w:val="343434"/>
                <w:sz w:val="21"/>
                <w:szCs w:val="26"/>
              </w:rPr>
            </w:pPr>
            <w:r w:rsidRPr="00481DB0">
              <w:rPr>
                <w:rFonts w:ascii="Helvetica" w:hAnsi="Helvetica" w:cs="Helvetica Neue"/>
                <w:color w:val="343434"/>
                <w:sz w:val="21"/>
                <w:szCs w:val="26"/>
              </w:rPr>
              <w:t>Merplopin Regional Occupational Center</w:t>
            </w:r>
          </w:p>
        </w:tc>
        <w:tc>
          <w:tcPr>
            <w:tcW w:w="1710" w:type="dxa"/>
            <w:tcBorders>
              <w:left w:val="single" w:sz="8" w:space="0" w:color="D1D1D1"/>
              <w:right w:val="single" w:sz="8" w:space="0" w:color="D1D1D1"/>
            </w:tcBorders>
            <w:shd w:val="clear" w:color="auto" w:fill="F2F2F2"/>
            <w:tcMar>
              <w:top w:w="180" w:type="nil"/>
              <w:left w:w="200" w:type="nil"/>
              <w:bottom w:w="200" w:type="nil"/>
              <w:right w:w="180" w:type="nil"/>
            </w:tcMar>
            <w:vAlign w:val="center"/>
          </w:tcPr>
          <w:p w14:paraId="68A21487" w14:textId="77777777" w:rsidR="000F1BA0" w:rsidRPr="00481DB0" w:rsidRDefault="000F1BA0" w:rsidP="005A0CD1">
            <w:pPr>
              <w:widowControl w:val="0"/>
              <w:autoSpaceDE w:val="0"/>
              <w:autoSpaceDN w:val="0"/>
              <w:adjustRightInd w:val="0"/>
              <w:jc w:val="center"/>
              <w:rPr>
                <w:rFonts w:ascii="Helvetica" w:hAnsi="Helvetica" w:cs="Helvetica Neue"/>
                <w:color w:val="343434"/>
                <w:sz w:val="21"/>
                <w:szCs w:val="26"/>
              </w:rPr>
            </w:pPr>
            <w:r w:rsidRPr="00481DB0">
              <w:rPr>
                <w:rFonts w:ascii="Helvetica" w:hAnsi="Helvetica" w:cs="Helvetica Neue"/>
                <w:color w:val="343434"/>
                <w:sz w:val="21"/>
                <w:szCs w:val="26"/>
              </w:rPr>
              <w:t>345604</w:t>
            </w:r>
          </w:p>
        </w:tc>
        <w:tc>
          <w:tcPr>
            <w:tcW w:w="1530" w:type="dxa"/>
            <w:tcBorders>
              <w:left w:val="single" w:sz="8" w:space="0" w:color="D1D1D1"/>
              <w:right w:val="single" w:sz="8" w:space="0" w:color="D1D1D1"/>
            </w:tcBorders>
            <w:shd w:val="clear" w:color="auto" w:fill="F2F2F2"/>
            <w:tcMar>
              <w:top w:w="180" w:type="nil"/>
              <w:left w:w="200" w:type="nil"/>
              <w:bottom w:w="200" w:type="nil"/>
              <w:right w:w="180" w:type="nil"/>
            </w:tcMar>
            <w:vAlign w:val="center"/>
          </w:tcPr>
          <w:p w14:paraId="2CFA6B77" w14:textId="77777777" w:rsidR="000F1BA0" w:rsidRPr="00481DB0" w:rsidRDefault="000F1BA0" w:rsidP="005A0CD1">
            <w:pPr>
              <w:widowControl w:val="0"/>
              <w:autoSpaceDE w:val="0"/>
              <w:autoSpaceDN w:val="0"/>
              <w:adjustRightInd w:val="0"/>
              <w:jc w:val="center"/>
              <w:rPr>
                <w:rFonts w:ascii="Helvetica" w:hAnsi="Helvetica" w:cs="Helvetica Neue"/>
                <w:color w:val="343434"/>
                <w:sz w:val="21"/>
                <w:szCs w:val="26"/>
              </w:rPr>
            </w:pPr>
            <w:r w:rsidRPr="00481DB0">
              <w:rPr>
                <w:rFonts w:ascii="Helvetica" w:hAnsi="Helvetica" w:cs="Helvetica Neue"/>
                <w:color w:val="343434"/>
                <w:sz w:val="21"/>
                <w:szCs w:val="26"/>
              </w:rPr>
              <w:t>JPA</w:t>
            </w:r>
          </w:p>
        </w:tc>
        <w:tc>
          <w:tcPr>
            <w:tcW w:w="1700" w:type="dxa"/>
            <w:tcBorders>
              <w:left w:val="single" w:sz="8" w:space="0" w:color="D1D1D1"/>
            </w:tcBorders>
            <w:shd w:val="clear" w:color="auto" w:fill="F2F2F2"/>
            <w:tcMar>
              <w:top w:w="180" w:type="nil"/>
              <w:left w:w="200" w:type="nil"/>
              <w:bottom w:w="200" w:type="nil"/>
              <w:right w:w="180" w:type="nil"/>
            </w:tcMar>
            <w:vAlign w:val="center"/>
          </w:tcPr>
          <w:p w14:paraId="1DF987B4" w14:textId="77777777" w:rsidR="000F1BA0" w:rsidRPr="00481DB0" w:rsidRDefault="000F1BA0" w:rsidP="005A0CD1">
            <w:pPr>
              <w:widowControl w:val="0"/>
              <w:autoSpaceDE w:val="0"/>
              <w:autoSpaceDN w:val="0"/>
              <w:adjustRightInd w:val="0"/>
              <w:jc w:val="center"/>
              <w:rPr>
                <w:rFonts w:ascii="Helvetica" w:hAnsi="Helvetica" w:cs="Helvetica Neue"/>
                <w:color w:val="343434"/>
                <w:sz w:val="21"/>
                <w:szCs w:val="26"/>
              </w:rPr>
            </w:pPr>
            <w:r w:rsidRPr="00481DB0">
              <w:rPr>
                <w:rFonts w:ascii="Helvetica" w:hAnsi="Helvetica" w:cs="Helvetica Neue"/>
                <w:color w:val="343434"/>
                <w:sz w:val="21"/>
                <w:szCs w:val="26"/>
              </w:rPr>
              <w:t>$90,000</w:t>
            </w:r>
          </w:p>
        </w:tc>
      </w:tr>
      <w:tr w:rsidR="000F1BA0" w:rsidRPr="00481DB0" w14:paraId="510BF86B" w14:textId="77777777" w:rsidTr="005A0CD1">
        <w:tblPrEx>
          <w:tblBorders>
            <w:top w:val="none" w:sz="0" w:space="0" w:color="auto"/>
          </w:tblBorders>
        </w:tblPrEx>
        <w:trPr>
          <w:trHeight w:val="368"/>
        </w:trPr>
        <w:tc>
          <w:tcPr>
            <w:tcW w:w="530" w:type="dxa"/>
            <w:tcBorders>
              <w:right w:val="single" w:sz="8" w:space="0" w:color="D1D1D1"/>
            </w:tcBorders>
            <w:shd w:val="clear" w:color="auto" w:fill="FFFFFF"/>
            <w:vAlign w:val="center"/>
          </w:tcPr>
          <w:p w14:paraId="58B53A4D" w14:textId="77777777" w:rsidR="000F1BA0" w:rsidRPr="00481DB0" w:rsidRDefault="000F1BA0" w:rsidP="005A0CD1">
            <w:pPr>
              <w:widowControl w:val="0"/>
              <w:autoSpaceDE w:val="0"/>
              <w:autoSpaceDN w:val="0"/>
              <w:adjustRightInd w:val="0"/>
              <w:jc w:val="center"/>
              <w:rPr>
                <w:rFonts w:ascii="Helvetica" w:hAnsi="Helvetica" w:cs="Helvetica Neue"/>
                <w:color w:val="343434"/>
                <w:sz w:val="21"/>
                <w:szCs w:val="26"/>
              </w:rPr>
            </w:pPr>
            <w:r w:rsidRPr="00CA019D">
              <w:rPr>
                <w:rFonts w:ascii="Apple Color Emoji" w:eastAsia="Apple Color Emoji" w:hAnsi="Apple Color Emoji" w:cs="Apple Color Emoji"/>
                <w:color w:val="262626"/>
                <w:sz w:val="28"/>
                <w:szCs w:val="200"/>
              </w:rPr>
              <w:t>🔒</w:t>
            </w:r>
          </w:p>
        </w:tc>
        <w:tc>
          <w:tcPr>
            <w:tcW w:w="5310" w:type="dxa"/>
            <w:tcBorders>
              <w:right w:val="single" w:sz="8" w:space="0" w:color="D1D1D1"/>
            </w:tcBorders>
            <w:shd w:val="clear" w:color="auto" w:fill="FFFFFF"/>
            <w:tcMar>
              <w:top w:w="180" w:type="nil"/>
              <w:left w:w="200" w:type="nil"/>
              <w:bottom w:w="200" w:type="nil"/>
              <w:right w:w="180" w:type="nil"/>
            </w:tcMar>
            <w:vAlign w:val="center"/>
          </w:tcPr>
          <w:p w14:paraId="3B8A70B8" w14:textId="77777777" w:rsidR="000F1BA0" w:rsidRPr="00481DB0" w:rsidRDefault="000F1BA0" w:rsidP="005A0CD1">
            <w:pPr>
              <w:widowControl w:val="0"/>
              <w:autoSpaceDE w:val="0"/>
              <w:autoSpaceDN w:val="0"/>
              <w:adjustRightInd w:val="0"/>
              <w:rPr>
                <w:rFonts w:ascii="Helvetica" w:hAnsi="Helvetica" w:cs="Helvetica Neue"/>
                <w:color w:val="343434"/>
                <w:sz w:val="21"/>
                <w:szCs w:val="26"/>
              </w:rPr>
            </w:pPr>
            <w:r w:rsidRPr="00481DB0">
              <w:rPr>
                <w:rFonts w:ascii="Helvetica" w:hAnsi="Helvetica" w:cs="Helvetica Neue"/>
                <w:color w:val="343434"/>
                <w:sz w:val="21"/>
                <w:szCs w:val="26"/>
              </w:rPr>
              <w:t>Smerpopolis County Office of Education</w:t>
            </w:r>
          </w:p>
        </w:tc>
        <w:tc>
          <w:tcPr>
            <w:tcW w:w="1710" w:type="dxa"/>
            <w:tcBorders>
              <w:left w:val="single" w:sz="8" w:space="0" w:color="D1D1D1"/>
              <w:right w:val="single" w:sz="8" w:space="0" w:color="D1D1D1"/>
            </w:tcBorders>
            <w:shd w:val="clear" w:color="auto" w:fill="FFFFFF"/>
            <w:tcMar>
              <w:top w:w="180" w:type="nil"/>
              <w:left w:w="200" w:type="nil"/>
              <w:bottom w:w="200" w:type="nil"/>
              <w:right w:w="180" w:type="nil"/>
            </w:tcMar>
            <w:vAlign w:val="center"/>
          </w:tcPr>
          <w:p w14:paraId="49130707" w14:textId="77777777" w:rsidR="000F1BA0" w:rsidRPr="00481DB0" w:rsidRDefault="000F1BA0" w:rsidP="005A0CD1">
            <w:pPr>
              <w:widowControl w:val="0"/>
              <w:autoSpaceDE w:val="0"/>
              <w:autoSpaceDN w:val="0"/>
              <w:adjustRightInd w:val="0"/>
              <w:jc w:val="center"/>
              <w:rPr>
                <w:rFonts w:ascii="Helvetica" w:hAnsi="Helvetica" w:cs="Helvetica Neue"/>
                <w:color w:val="343434"/>
                <w:sz w:val="21"/>
                <w:szCs w:val="26"/>
              </w:rPr>
            </w:pPr>
            <w:r w:rsidRPr="00481DB0">
              <w:rPr>
                <w:rFonts w:ascii="Helvetica" w:hAnsi="Helvetica" w:cs="Helvetica Neue"/>
                <w:color w:val="343434"/>
                <w:sz w:val="21"/>
                <w:szCs w:val="26"/>
              </w:rPr>
              <w:t>345605</w:t>
            </w:r>
          </w:p>
        </w:tc>
        <w:tc>
          <w:tcPr>
            <w:tcW w:w="1530" w:type="dxa"/>
            <w:tcBorders>
              <w:left w:val="single" w:sz="8" w:space="0" w:color="D1D1D1"/>
              <w:right w:val="single" w:sz="8" w:space="0" w:color="D1D1D1"/>
            </w:tcBorders>
            <w:shd w:val="clear" w:color="auto" w:fill="FFFFFF"/>
            <w:tcMar>
              <w:top w:w="180" w:type="nil"/>
              <w:left w:w="200" w:type="nil"/>
              <w:bottom w:w="200" w:type="nil"/>
              <w:right w:w="180" w:type="nil"/>
            </w:tcMar>
            <w:vAlign w:val="center"/>
          </w:tcPr>
          <w:p w14:paraId="7A017C9E" w14:textId="77777777" w:rsidR="000F1BA0" w:rsidRPr="00481DB0" w:rsidRDefault="000F1BA0" w:rsidP="005A0CD1">
            <w:pPr>
              <w:widowControl w:val="0"/>
              <w:autoSpaceDE w:val="0"/>
              <w:autoSpaceDN w:val="0"/>
              <w:adjustRightInd w:val="0"/>
              <w:jc w:val="center"/>
              <w:rPr>
                <w:rFonts w:ascii="Helvetica" w:hAnsi="Helvetica" w:cs="Helvetica Neue"/>
                <w:color w:val="343434"/>
                <w:sz w:val="21"/>
                <w:szCs w:val="26"/>
              </w:rPr>
            </w:pPr>
            <w:r w:rsidRPr="00481DB0">
              <w:rPr>
                <w:rFonts w:ascii="Helvetica" w:hAnsi="Helvetica" w:cs="Helvetica Neue"/>
                <w:color w:val="343434"/>
                <w:sz w:val="21"/>
                <w:szCs w:val="26"/>
              </w:rPr>
              <w:t>COE</w:t>
            </w:r>
          </w:p>
        </w:tc>
        <w:tc>
          <w:tcPr>
            <w:tcW w:w="1700" w:type="dxa"/>
            <w:tcBorders>
              <w:left w:val="single" w:sz="8" w:space="0" w:color="D1D1D1"/>
            </w:tcBorders>
            <w:shd w:val="clear" w:color="auto" w:fill="FFFFFF"/>
            <w:tcMar>
              <w:top w:w="180" w:type="nil"/>
              <w:left w:w="200" w:type="nil"/>
              <w:bottom w:w="200" w:type="nil"/>
              <w:right w:w="180" w:type="nil"/>
            </w:tcMar>
            <w:vAlign w:val="center"/>
          </w:tcPr>
          <w:p w14:paraId="2616BAE0" w14:textId="77777777" w:rsidR="000F1BA0" w:rsidRPr="00481DB0" w:rsidRDefault="000F1BA0" w:rsidP="005A0CD1">
            <w:pPr>
              <w:widowControl w:val="0"/>
              <w:autoSpaceDE w:val="0"/>
              <w:autoSpaceDN w:val="0"/>
              <w:adjustRightInd w:val="0"/>
              <w:jc w:val="center"/>
              <w:rPr>
                <w:rFonts w:ascii="Helvetica" w:hAnsi="Helvetica" w:cs="Helvetica Neue"/>
                <w:color w:val="343434"/>
                <w:sz w:val="21"/>
                <w:szCs w:val="26"/>
              </w:rPr>
            </w:pPr>
            <w:r w:rsidRPr="00481DB0">
              <w:rPr>
                <w:rFonts w:ascii="Helvetica" w:hAnsi="Helvetica" w:cs="Helvetica Neue"/>
                <w:color w:val="343434"/>
                <w:sz w:val="21"/>
                <w:szCs w:val="26"/>
              </w:rPr>
              <w:t>$90,000</w:t>
            </w:r>
          </w:p>
        </w:tc>
      </w:tr>
      <w:tr w:rsidR="000F1BA0" w:rsidRPr="00481DB0" w14:paraId="701E68BB" w14:textId="77777777" w:rsidTr="005A0CD1">
        <w:tblPrEx>
          <w:tblBorders>
            <w:top w:val="none" w:sz="0" w:space="0" w:color="auto"/>
            <w:bottom w:val="single" w:sz="8" w:space="0" w:color="D1D1D1"/>
          </w:tblBorders>
        </w:tblPrEx>
        <w:trPr>
          <w:trHeight w:val="368"/>
        </w:trPr>
        <w:tc>
          <w:tcPr>
            <w:tcW w:w="530" w:type="dxa"/>
            <w:tcBorders>
              <w:top w:val="single" w:sz="8" w:space="0" w:color="D1D1D1"/>
              <w:right w:val="single" w:sz="8" w:space="0" w:color="D1D1D1"/>
            </w:tcBorders>
            <w:shd w:val="clear" w:color="auto" w:fill="EAEAEA"/>
            <w:vAlign w:val="center"/>
          </w:tcPr>
          <w:p w14:paraId="534600EE" w14:textId="77777777" w:rsidR="000F1BA0" w:rsidRPr="00481DB0" w:rsidRDefault="000F1BA0" w:rsidP="005A0CD1">
            <w:pPr>
              <w:widowControl w:val="0"/>
              <w:autoSpaceDE w:val="0"/>
              <w:autoSpaceDN w:val="0"/>
              <w:adjustRightInd w:val="0"/>
              <w:jc w:val="center"/>
              <w:rPr>
                <w:rFonts w:ascii="Helvetica" w:hAnsi="Helvetica" w:cs="Helvetica Neue"/>
                <w:color w:val="343434"/>
                <w:sz w:val="21"/>
                <w:szCs w:val="26"/>
              </w:rPr>
            </w:pPr>
          </w:p>
        </w:tc>
        <w:tc>
          <w:tcPr>
            <w:tcW w:w="5310" w:type="dxa"/>
            <w:tcBorders>
              <w:top w:val="single" w:sz="8" w:space="0" w:color="D1D1D1"/>
              <w:right w:val="single" w:sz="8" w:space="0" w:color="D1D1D1"/>
            </w:tcBorders>
            <w:shd w:val="clear" w:color="auto" w:fill="EAEAEA"/>
            <w:tcMar>
              <w:top w:w="180" w:type="nil"/>
              <w:left w:w="200" w:type="nil"/>
              <w:bottom w:w="200" w:type="nil"/>
              <w:right w:w="180" w:type="nil"/>
            </w:tcMar>
            <w:vAlign w:val="center"/>
          </w:tcPr>
          <w:p w14:paraId="3F9E7F0E" w14:textId="77777777" w:rsidR="000F1BA0" w:rsidRPr="00481DB0" w:rsidRDefault="000F1BA0" w:rsidP="005A0CD1">
            <w:pPr>
              <w:widowControl w:val="0"/>
              <w:autoSpaceDE w:val="0"/>
              <w:autoSpaceDN w:val="0"/>
              <w:adjustRightInd w:val="0"/>
              <w:rPr>
                <w:rFonts w:ascii="Helvetica" w:hAnsi="Helvetica" w:cs="Helvetica Neue"/>
                <w:color w:val="343434"/>
                <w:sz w:val="21"/>
                <w:szCs w:val="26"/>
              </w:rPr>
            </w:pPr>
          </w:p>
        </w:tc>
        <w:tc>
          <w:tcPr>
            <w:tcW w:w="1710" w:type="dxa"/>
            <w:tcBorders>
              <w:top w:val="single" w:sz="8" w:space="0" w:color="D1D1D1"/>
              <w:left w:val="single" w:sz="8" w:space="0" w:color="D1D1D1"/>
              <w:right w:val="single" w:sz="8" w:space="0" w:color="D1D1D1"/>
            </w:tcBorders>
            <w:shd w:val="clear" w:color="auto" w:fill="EAEAEA"/>
            <w:tcMar>
              <w:top w:w="180" w:type="nil"/>
              <w:left w:w="200" w:type="nil"/>
              <w:bottom w:w="200" w:type="nil"/>
              <w:right w:w="180" w:type="nil"/>
            </w:tcMar>
            <w:vAlign w:val="center"/>
          </w:tcPr>
          <w:p w14:paraId="3E7D18B3" w14:textId="77777777" w:rsidR="000F1BA0" w:rsidRPr="00481DB0" w:rsidRDefault="000F1BA0" w:rsidP="005A0CD1">
            <w:pPr>
              <w:widowControl w:val="0"/>
              <w:autoSpaceDE w:val="0"/>
              <w:autoSpaceDN w:val="0"/>
              <w:adjustRightInd w:val="0"/>
              <w:jc w:val="center"/>
              <w:rPr>
                <w:rFonts w:ascii="Helvetica" w:hAnsi="Helvetica" w:cs="Helvetica Neue"/>
                <w:color w:val="343434"/>
                <w:sz w:val="21"/>
                <w:szCs w:val="26"/>
              </w:rPr>
            </w:pPr>
          </w:p>
        </w:tc>
        <w:tc>
          <w:tcPr>
            <w:tcW w:w="1530" w:type="dxa"/>
            <w:tcBorders>
              <w:top w:val="single" w:sz="8" w:space="0" w:color="D1D1D1"/>
              <w:left w:val="single" w:sz="8" w:space="0" w:color="D1D1D1"/>
              <w:right w:val="single" w:sz="8" w:space="0" w:color="D1D1D1"/>
            </w:tcBorders>
            <w:shd w:val="clear" w:color="auto" w:fill="EAEAEA"/>
            <w:tcMar>
              <w:top w:w="180" w:type="nil"/>
              <w:left w:w="200" w:type="nil"/>
              <w:bottom w:w="200" w:type="nil"/>
              <w:right w:w="180" w:type="nil"/>
            </w:tcMar>
            <w:vAlign w:val="center"/>
          </w:tcPr>
          <w:p w14:paraId="602951FC" w14:textId="77777777" w:rsidR="000F1BA0" w:rsidRPr="00481DB0" w:rsidRDefault="000F1BA0" w:rsidP="005A0CD1">
            <w:pPr>
              <w:widowControl w:val="0"/>
              <w:autoSpaceDE w:val="0"/>
              <w:autoSpaceDN w:val="0"/>
              <w:adjustRightInd w:val="0"/>
              <w:jc w:val="center"/>
              <w:rPr>
                <w:rFonts w:ascii="Helvetica" w:hAnsi="Helvetica" w:cs="Helvetica Neue"/>
                <w:color w:val="343434"/>
                <w:sz w:val="21"/>
                <w:szCs w:val="26"/>
              </w:rPr>
            </w:pPr>
            <w:r w:rsidRPr="00481DB0">
              <w:rPr>
                <w:rFonts w:ascii="Helvetica" w:hAnsi="Helvetica" w:cs="Helvetica Neue"/>
                <w:b/>
                <w:bCs/>
                <w:color w:val="343434"/>
                <w:sz w:val="21"/>
                <w:szCs w:val="26"/>
              </w:rPr>
              <w:t>Total</w:t>
            </w:r>
          </w:p>
        </w:tc>
        <w:tc>
          <w:tcPr>
            <w:tcW w:w="1700" w:type="dxa"/>
            <w:tcBorders>
              <w:top w:val="single" w:sz="8" w:space="0" w:color="D1D1D1"/>
              <w:left w:val="single" w:sz="8" w:space="0" w:color="D1D1D1"/>
            </w:tcBorders>
            <w:shd w:val="clear" w:color="auto" w:fill="EAEAEA"/>
            <w:tcMar>
              <w:top w:w="180" w:type="nil"/>
              <w:left w:w="200" w:type="nil"/>
              <w:bottom w:w="200" w:type="nil"/>
              <w:right w:w="180" w:type="nil"/>
            </w:tcMar>
            <w:vAlign w:val="center"/>
          </w:tcPr>
          <w:p w14:paraId="2C3B0AE9" w14:textId="77777777" w:rsidR="000F1BA0" w:rsidRPr="00481DB0" w:rsidRDefault="000F1BA0" w:rsidP="005A0CD1">
            <w:pPr>
              <w:widowControl w:val="0"/>
              <w:autoSpaceDE w:val="0"/>
              <w:autoSpaceDN w:val="0"/>
              <w:adjustRightInd w:val="0"/>
              <w:jc w:val="center"/>
              <w:rPr>
                <w:rFonts w:ascii="Helvetica" w:hAnsi="Helvetica" w:cs="Helvetica Neue"/>
                <w:color w:val="343434"/>
                <w:sz w:val="21"/>
                <w:szCs w:val="26"/>
              </w:rPr>
            </w:pPr>
            <w:r w:rsidRPr="00481DB0">
              <w:rPr>
                <w:rFonts w:ascii="Helvetica" w:hAnsi="Helvetica" w:cs="Helvetica Neue"/>
                <w:b/>
                <w:bCs/>
                <w:color w:val="343434"/>
                <w:sz w:val="21"/>
                <w:szCs w:val="26"/>
              </w:rPr>
              <w:t>$955,000</w:t>
            </w:r>
          </w:p>
        </w:tc>
      </w:tr>
    </w:tbl>
    <w:p w14:paraId="59A4B0D6" w14:textId="77777777" w:rsidR="003418B9" w:rsidRPr="00FC68E4" w:rsidRDefault="003418B9" w:rsidP="003418B9">
      <w:pPr>
        <w:widowControl w:val="0"/>
        <w:autoSpaceDE w:val="0"/>
        <w:autoSpaceDN w:val="0"/>
        <w:adjustRightInd w:val="0"/>
        <w:rPr>
          <w:rFonts w:ascii="Helvetica" w:hAnsi="Helvetica" w:cs="Helvetica Neue"/>
          <w:color w:val="262626"/>
          <w:sz w:val="40"/>
          <w:szCs w:val="40"/>
        </w:rPr>
      </w:pPr>
    </w:p>
    <w:p w14:paraId="1E20F8F5" w14:textId="77777777" w:rsidR="0066790B" w:rsidRDefault="0066790B">
      <w:pPr>
        <w:rPr>
          <w:rFonts w:ascii="Helvetica" w:hAnsi="Helvetica" w:cs="Helvetica Neue"/>
          <w:color w:val="262626"/>
          <w:sz w:val="40"/>
          <w:szCs w:val="40"/>
        </w:rPr>
      </w:pPr>
      <w:r>
        <w:rPr>
          <w:rFonts w:ascii="Helvetica" w:hAnsi="Helvetica" w:cs="Helvetica Neue"/>
          <w:color w:val="262626"/>
          <w:sz w:val="40"/>
          <w:szCs w:val="40"/>
        </w:rPr>
        <w:br w:type="page"/>
      </w:r>
    </w:p>
    <w:p w14:paraId="71FB821A" w14:textId="77777777" w:rsidR="003418B9" w:rsidRPr="00FC68E4" w:rsidRDefault="003418B9" w:rsidP="003418B9">
      <w:pPr>
        <w:widowControl w:val="0"/>
        <w:pBdr>
          <w:bottom w:val="single" w:sz="6" w:space="1" w:color="auto"/>
        </w:pBdr>
        <w:autoSpaceDE w:val="0"/>
        <w:autoSpaceDN w:val="0"/>
        <w:adjustRightInd w:val="0"/>
        <w:rPr>
          <w:rFonts w:ascii="Helvetica" w:hAnsi="Helvetica" w:cs="Helvetica Neue"/>
          <w:color w:val="262626"/>
          <w:sz w:val="40"/>
          <w:szCs w:val="40"/>
        </w:rPr>
      </w:pPr>
      <w:r w:rsidRPr="00FC68E4">
        <w:rPr>
          <w:rFonts w:ascii="Helvetica" w:hAnsi="Helvetica" w:cs="Helvetica Neue"/>
          <w:color w:val="262626"/>
          <w:sz w:val="40"/>
          <w:szCs w:val="40"/>
        </w:rPr>
        <w:lastRenderedPageBreak/>
        <w:t>Section 2: Plan Summary for Program Year 2016-17</w:t>
      </w:r>
    </w:p>
    <w:p w14:paraId="58BB1B00" w14:textId="77777777" w:rsidR="00602DAE" w:rsidRPr="00CE7F0C" w:rsidRDefault="003418B9" w:rsidP="009D6B02">
      <w:pPr>
        <w:widowControl w:val="0"/>
        <w:autoSpaceDE w:val="0"/>
        <w:autoSpaceDN w:val="0"/>
        <w:adjustRightInd w:val="0"/>
        <w:spacing w:before="120" w:line="276" w:lineRule="auto"/>
        <w:ind w:left="90"/>
        <w:jc w:val="both"/>
        <w:rPr>
          <w:rFonts w:ascii="Arial Narrow" w:hAnsi="Arial Narrow" w:cs="Helvetica Neue"/>
          <w:i/>
          <w:color w:val="3B3838" w:themeColor="background2" w:themeShade="40"/>
          <w:sz w:val="26"/>
          <w:szCs w:val="26"/>
        </w:rPr>
      </w:pPr>
      <w:r w:rsidRPr="0040078B">
        <w:rPr>
          <w:rFonts w:ascii="Arial Narrow" w:hAnsi="Arial Narrow" w:cs="Helvetica Neue"/>
          <w:i/>
          <w:color w:val="3B3838" w:themeColor="background2" w:themeShade="40"/>
          <w:sz w:val="26"/>
          <w:szCs w:val="26"/>
        </w:rPr>
        <w:t>The AEBG effort focuses on the purpose described in AB86: “... to rethink and redesign an educational system that creates seamless transitions for students across adult schools and community colleges to accelerate academic and career success in order to earn a living wage.” Your AB104 Adult Education Block Grant Three-Year Plan Update summarizes what your Consortium’s vision and goals are for your regional Adult Education syst</w:t>
      </w:r>
      <w:r w:rsidR="003F3E55" w:rsidRPr="0040078B">
        <w:rPr>
          <w:rFonts w:ascii="Arial Narrow" w:hAnsi="Arial Narrow" w:cs="Helvetica Neue"/>
          <w:i/>
          <w:color w:val="3B3838" w:themeColor="background2" w:themeShade="40"/>
          <w:sz w:val="26"/>
          <w:szCs w:val="26"/>
        </w:rPr>
        <w:t>em</w:t>
      </w:r>
      <w:r w:rsidRPr="0040078B">
        <w:rPr>
          <w:rFonts w:ascii="Arial Narrow" w:hAnsi="Arial Narrow" w:cs="Helvetica Neue"/>
          <w:i/>
          <w:color w:val="3B3838" w:themeColor="background2" w:themeShade="40"/>
          <w:sz w:val="26"/>
          <w:szCs w:val="26"/>
        </w:rPr>
        <w:t xml:space="preserve">. The Annual Plans focus on what will </w:t>
      </w:r>
      <w:r w:rsidR="006741E7">
        <w:rPr>
          <w:rFonts w:ascii="Arial Narrow" w:hAnsi="Arial Narrow" w:cs="Helvetica Neue"/>
          <w:i/>
          <w:color w:val="3B3838" w:themeColor="background2" w:themeShade="40"/>
          <w:sz w:val="26"/>
          <w:szCs w:val="26"/>
        </w:rPr>
        <w:t>be done to make progress toward</w:t>
      </w:r>
      <w:r w:rsidRPr="0040078B">
        <w:rPr>
          <w:rFonts w:ascii="Arial Narrow" w:hAnsi="Arial Narrow" w:cs="Helvetica Neue"/>
          <w:i/>
          <w:color w:val="3B3838" w:themeColor="background2" w:themeShade="40"/>
          <w:sz w:val="26"/>
          <w:szCs w:val="26"/>
        </w:rPr>
        <w:t xml:space="preserve"> that vision each year.</w:t>
      </w:r>
    </w:p>
    <w:p w14:paraId="1D07BD12" w14:textId="77777777" w:rsidR="00602DAE" w:rsidRPr="00326285" w:rsidRDefault="003418B9" w:rsidP="00CE7F0C">
      <w:pPr>
        <w:pStyle w:val="Heading2"/>
        <w:rPr>
          <w:color w:val="434343"/>
          <w:sz w:val="26"/>
          <w:szCs w:val="26"/>
        </w:rPr>
      </w:pPr>
      <w:r w:rsidRPr="00326285">
        <w:t>Executive Summary </w:t>
      </w:r>
      <w:r w:rsidRPr="00326285">
        <w:rPr>
          <w:bCs/>
          <w:color w:val="343434"/>
          <w:sz w:val="26"/>
          <w:szCs w:val="26"/>
        </w:rPr>
        <w:t> </w:t>
      </w:r>
    </w:p>
    <w:p w14:paraId="4CED2EDC" w14:textId="77777777" w:rsidR="00602DAE" w:rsidRPr="004B1F46" w:rsidRDefault="007F6C4A" w:rsidP="00B67981">
      <w:pPr>
        <w:pStyle w:val="BodyText"/>
        <w:keepNext/>
        <w:keepLines/>
      </w:pPr>
      <w:r w:rsidRPr="00327B0F">
        <w:rPr>
          <w:i w:val="0"/>
        </w:rPr>
        <w:t xml:space="preserve">Please provide an Executive Summary of your Consortium’s implementation plan for the 2016 – 17 Program Year.  In your summary, please be sure to provide a clear and concise description of your </w:t>
      </w:r>
      <w:r w:rsidR="007E4B66" w:rsidRPr="00327B0F">
        <w:rPr>
          <w:i w:val="0"/>
        </w:rPr>
        <w:t>Consortium’s vision</w:t>
      </w:r>
      <w:r w:rsidR="00327B0F">
        <w:rPr>
          <w:i w:val="0"/>
        </w:rPr>
        <w:t>, accomplishments made during the prior Program Year</w:t>
      </w:r>
      <w:r w:rsidRPr="00327B0F">
        <w:rPr>
          <w:i w:val="0"/>
        </w:rPr>
        <w:t xml:space="preserve">, </w:t>
      </w:r>
      <w:r w:rsidR="00212ADA">
        <w:rPr>
          <w:i w:val="0"/>
        </w:rPr>
        <w:t>and</w:t>
      </w:r>
      <w:r w:rsidR="00BC1E90">
        <w:rPr>
          <w:i w:val="0"/>
        </w:rPr>
        <w:t xml:space="preserve"> its</w:t>
      </w:r>
      <w:r w:rsidRPr="00327B0F">
        <w:rPr>
          <w:i w:val="0"/>
        </w:rPr>
        <w:t xml:space="preserve"> </w:t>
      </w:r>
      <w:r w:rsidR="00BC1E90">
        <w:rPr>
          <w:i w:val="0"/>
        </w:rPr>
        <w:t>primary</w:t>
      </w:r>
      <w:r w:rsidR="00327B0F" w:rsidRPr="00327B0F">
        <w:rPr>
          <w:i w:val="0"/>
        </w:rPr>
        <w:t xml:space="preserve"> </w:t>
      </w:r>
      <w:r w:rsidR="007E4B66" w:rsidRPr="00327B0F">
        <w:rPr>
          <w:i w:val="0"/>
        </w:rPr>
        <w:t>goals</w:t>
      </w:r>
      <w:r w:rsidR="00327B0F">
        <w:rPr>
          <w:i w:val="0"/>
        </w:rPr>
        <w:t xml:space="preserve"> for </w:t>
      </w:r>
      <w:r w:rsidR="00BC1E90">
        <w:rPr>
          <w:i w:val="0"/>
        </w:rPr>
        <w:t>the the upcoming Program Year</w:t>
      </w:r>
      <w:r w:rsidR="00327B0F">
        <w:rPr>
          <w:i w:val="0"/>
        </w:rPr>
        <w:t xml:space="preserve">. </w:t>
      </w:r>
      <w:r w:rsidR="00327B0F">
        <w:rPr>
          <w:i w:val="0"/>
        </w:rPr>
        <w:br/>
      </w:r>
      <w:r w:rsidR="005A0CD1">
        <w:rPr>
          <w:i w:val="0"/>
          <w:color w:val="D0CECE" w:themeColor="background2" w:themeShade="E6"/>
        </w:rPr>
        <w:br/>
      </w:r>
      <w:r w:rsidR="00B67981" w:rsidRPr="00B67981">
        <w:rPr>
          <w:b/>
        </w:rPr>
        <w:t>Response</w:t>
      </w:r>
      <w:r w:rsidR="00B67981">
        <w:rPr>
          <w:b/>
        </w:rPr>
        <w:t>:</w:t>
      </w:r>
      <w:r w:rsidR="00B67981" w:rsidRPr="005A0CD1">
        <w:rPr>
          <w:color w:val="D0CECE" w:themeColor="background2" w:themeShade="E6"/>
          <w:szCs w:val="24"/>
        </w:rPr>
        <w:t xml:space="preserve"> (</w:t>
      </w:r>
      <w:r w:rsidR="00B67981">
        <w:rPr>
          <w:color w:val="D0CECE" w:themeColor="background2" w:themeShade="E6"/>
          <w:szCs w:val="24"/>
        </w:rPr>
        <w:t>5</w:t>
      </w:r>
      <w:r w:rsidR="00B67981" w:rsidRPr="005A0CD1">
        <w:rPr>
          <w:color w:val="D0CECE" w:themeColor="background2" w:themeShade="E6"/>
          <w:szCs w:val="24"/>
        </w:rPr>
        <w:t>00 words max.)</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10790"/>
      </w:tblGrid>
      <w:tr w:rsidR="00CE7F0C" w:rsidRPr="00FC68E4" w14:paraId="1AED168D" w14:textId="77777777" w:rsidTr="00327B0F">
        <w:trPr>
          <w:trHeight w:val="3392"/>
        </w:trPr>
        <w:tc>
          <w:tcPr>
            <w:tcW w:w="10790" w:type="dxa"/>
            <w:shd w:val="clear" w:color="auto" w:fill="DEEAF6" w:themeFill="accent1" w:themeFillTint="33"/>
          </w:tcPr>
          <w:p w14:paraId="422B8729" w14:textId="77777777" w:rsidR="00183A5C" w:rsidRPr="00153F6E" w:rsidRDefault="00183A5C" w:rsidP="00183A5C">
            <w:pPr>
              <w:widowControl w:val="0"/>
              <w:tabs>
                <w:tab w:val="left" w:pos="220"/>
                <w:tab w:val="left" w:pos="720"/>
              </w:tabs>
              <w:autoSpaceDE w:val="0"/>
              <w:autoSpaceDN w:val="0"/>
              <w:adjustRightInd w:val="0"/>
              <w:rPr>
                <w:rFonts w:ascii="Helvetica" w:hAnsi="Helvetica" w:cs="Helvetica Neue"/>
                <w:color w:val="002060"/>
                <w:sz w:val="26"/>
                <w:szCs w:val="26"/>
              </w:rPr>
            </w:pPr>
          </w:p>
        </w:tc>
      </w:tr>
    </w:tbl>
    <w:p w14:paraId="1486CCDB" w14:textId="77777777" w:rsidR="00602DAE" w:rsidRPr="00CE7F0C" w:rsidRDefault="003418B9" w:rsidP="00CE7F0C">
      <w:pPr>
        <w:pStyle w:val="Heading3"/>
      </w:pPr>
      <w:r w:rsidRPr="00CE7F0C">
        <w:t xml:space="preserve">Stakeholder </w:t>
      </w:r>
      <w:r w:rsidR="00365423">
        <w:t>Engagement</w:t>
      </w:r>
    </w:p>
    <w:p w14:paraId="126DB8CA" w14:textId="77777777" w:rsidR="00327B0F" w:rsidRDefault="00183A5C" w:rsidP="00CE7F0C">
      <w:pPr>
        <w:pStyle w:val="BodyText"/>
      </w:pPr>
      <w:r>
        <w:t>In the table below, please list your Consortium’s Partner Agencies. These may</w:t>
      </w:r>
      <w:r w:rsidRPr="00183A5C">
        <w:t xml:space="preserve"> include</w:t>
      </w:r>
      <w:r>
        <w:t>, but are not limited to</w:t>
      </w:r>
      <w:r w:rsidR="00BC1E90">
        <w:t>,</w:t>
      </w:r>
      <w:r>
        <w:t xml:space="preserve"> </w:t>
      </w:r>
      <w:r w:rsidR="00BC1E90">
        <w:t xml:space="preserve">state, </w:t>
      </w:r>
      <w:r w:rsidR="00327B0F">
        <w:t>county workforce and / or</w:t>
      </w:r>
      <w:r w:rsidRPr="00183A5C">
        <w:t xml:space="preserve"> education</w:t>
      </w:r>
      <w:r w:rsidR="00327B0F">
        <w:t>al agencies</w:t>
      </w:r>
      <w:r w:rsidRPr="00183A5C">
        <w:t xml:space="preserve">, </w:t>
      </w:r>
      <w:r w:rsidR="00327B0F">
        <w:t xml:space="preserve">community based organizations, </w:t>
      </w:r>
      <w:r w:rsidRPr="00183A5C">
        <w:t xml:space="preserve">corrections, advocacy </w:t>
      </w:r>
      <w:r w:rsidR="00327B0F">
        <w:t>and / or</w:t>
      </w:r>
      <w:r w:rsidRPr="00183A5C">
        <w:t xml:space="preserve"> special interest groups, proprietary schools, charter schools, </w:t>
      </w:r>
      <w:r w:rsidR="00BC1E90">
        <w:t>among</w:t>
      </w:r>
      <w:r>
        <w:t xml:space="preserve"> others. </w:t>
      </w:r>
      <w:r w:rsidR="00BC1E90">
        <w:t>Values may be entered directly into the table below. All changes are saved automatically.</w:t>
      </w:r>
    </w:p>
    <w:tbl>
      <w:tblPr>
        <w:tblW w:w="5024" w:type="pct"/>
        <w:tblInd w:w="-50" w:type="dxa"/>
        <w:tblBorders>
          <w:top w:val="single" w:sz="8" w:space="0" w:color="D1D1D1"/>
          <w:left w:val="single" w:sz="8" w:space="0" w:color="D1D1D1"/>
          <w:right w:val="single" w:sz="8" w:space="0" w:color="D1D1D1"/>
        </w:tblBorders>
        <w:tblLayout w:type="fixed"/>
        <w:tblLook w:val="0000" w:firstRow="0" w:lastRow="0" w:firstColumn="0" w:lastColumn="0" w:noHBand="0" w:noVBand="0"/>
      </w:tblPr>
      <w:tblGrid>
        <w:gridCol w:w="4269"/>
        <w:gridCol w:w="3223"/>
        <w:gridCol w:w="3577"/>
      </w:tblGrid>
      <w:tr w:rsidR="00327B0F" w:rsidRPr="00E536D8" w14:paraId="7A6A1604" w14:textId="77777777" w:rsidTr="00B67981">
        <w:tc>
          <w:tcPr>
            <w:tcW w:w="4177" w:type="dxa"/>
            <w:tcBorders>
              <w:bottom w:val="single" w:sz="4" w:space="0" w:color="A6A6A6" w:themeColor="background1" w:themeShade="A6"/>
              <w:right w:val="single" w:sz="8" w:space="0" w:color="D1D1D1"/>
            </w:tcBorders>
            <w:shd w:val="clear" w:color="auto" w:fill="EAEAEA"/>
            <w:tcMar>
              <w:top w:w="180" w:type="nil"/>
              <w:left w:w="100" w:type="nil"/>
              <w:bottom w:w="100" w:type="nil"/>
              <w:right w:w="180" w:type="nil"/>
            </w:tcMar>
          </w:tcPr>
          <w:p w14:paraId="1656DEF3" w14:textId="77777777" w:rsidR="00327B0F" w:rsidRPr="00E536D8" w:rsidRDefault="00327B0F" w:rsidP="00FA4555">
            <w:pPr>
              <w:widowControl w:val="0"/>
              <w:autoSpaceDE w:val="0"/>
              <w:autoSpaceDN w:val="0"/>
              <w:adjustRightInd w:val="0"/>
              <w:jc w:val="center"/>
              <w:rPr>
                <w:rFonts w:ascii="Helvetica" w:hAnsi="Helvetica" w:cs="Helvetica Neue"/>
                <w:b/>
                <w:bCs/>
                <w:color w:val="7E4108"/>
                <w:sz w:val="20"/>
                <w:szCs w:val="20"/>
              </w:rPr>
            </w:pPr>
            <w:r>
              <w:rPr>
                <w:rFonts w:ascii="Helvetica" w:hAnsi="Helvetica" w:cs="Helvetica Neue"/>
                <w:b/>
                <w:bCs/>
                <w:color w:val="7E4108"/>
                <w:sz w:val="20"/>
                <w:szCs w:val="20"/>
              </w:rPr>
              <w:t>Partner Name</w:t>
            </w:r>
          </w:p>
        </w:tc>
        <w:tc>
          <w:tcPr>
            <w:tcW w:w="3154" w:type="dxa"/>
            <w:tcBorders>
              <w:left w:val="single" w:sz="8" w:space="0" w:color="D1D1D1"/>
              <w:bottom w:val="single" w:sz="4" w:space="0" w:color="A6A6A6" w:themeColor="background1" w:themeShade="A6"/>
              <w:right w:val="single" w:sz="8" w:space="0" w:color="D1D1D1"/>
            </w:tcBorders>
            <w:shd w:val="clear" w:color="auto" w:fill="EAEAEA"/>
            <w:tcMar>
              <w:top w:w="180" w:type="nil"/>
              <w:left w:w="100" w:type="nil"/>
              <w:bottom w:w="100" w:type="nil"/>
              <w:right w:w="180" w:type="nil"/>
            </w:tcMar>
          </w:tcPr>
          <w:p w14:paraId="1DB3C148" w14:textId="77777777" w:rsidR="00327B0F" w:rsidRPr="00E536D8" w:rsidRDefault="00327B0F" w:rsidP="00FA4555">
            <w:pPr>
              <w:widowControl w:val="0"/>
              <w:autoSpaceDE w:val="0"/>
              <w:autoSpaceDN w:val="0"/>
              <w:adjustRightInd w:val="0"/>
              <w:jc w:val="center"/>
              <w:rPr>
                <w:rFonts w:ascii="Helvetica" w:hAnsi="Helvetica" w:cs="Helvetica Neue"/>
                <w:b/>
                <w:bCs/>
                <w:color w:val="7E4108"/>
                <w:sz w:val="20"/>
                <w:szCs w:val="20"/>
              </w:rPr>
            </w:pPr>
            <w:r>
              <w:rPr>
                <w:rFonts w:ascii="Helvetica" w:hAnsi="Helvetica" w:cs="Helvetica Neue"/>
                <w:b/>
                <w:bCs/>
                <w:color w:val="7E4108"/>
                <w:sz w:val="20"/>
                <w:szCs w:val="20"/>
              </w:rPr>
              <w:t>Partner Type</w:t>
            </w:r>
          </w:p>
        </w:tc>
        <w:tc>
          <w:tcPr>
            <w:tcW w:w="3500" w:type="dxa"/>
            <w:tcBorders>
              <w:left w:val="single" w:sz="8" w:space="0" w:color="D1D1D1"/>
              <w:bottom w:val="single" w:sz="4" w:space="0" w:color="A6A6A6" w:themeColor="background1" w:themeShade="A6"/>
            </w:tcBorders>
            <w:shd w:val="clear" w:color="auto" w:fill="EAEAEA"/>
            <w:tcMar>
              <w:top w:w="180" w:type="nil"/>
              <w:left w:w="100" w:type="nil"/>
              <w:bottom w:w="100" w:type="nil"/>
              <w:right w:w="180" w:type="nil"/>
            </w:tcMar>
          </w:tcPr>
          <w:p w14:paraId="140AB90E" w14:textId="77777777" w:rsidR="00327B0F" w:rsidRPr="00E536D8" w:rsidRDefault="00BC1E90" w:rsidP="00FA4555">
            <w:pPr>
              <w:widowControl w:val="0"/>
              <w:autoSpaceDE w:val="0"/>
              <w:autoSpaceDN w:val="0"/>
              <w:adjustRightInd w:val="0"/>
              <w:jc w:val="center"/>
              <w:rPr>
                <w:rFonts w:ascii="Helvetica" w:hAnsi="Helvetica" w:cs="Helvetica Neue"/>
                <w:b/>
                <w:bCs/>
                <w:color w:val="7E4108"/>
                <w:sz w:val="20"/>
                <w:szCs w:val="20"/>
              </w:rPr>
            </w:pPr>
            <w:r>
              <w:rPr>
                <w:rFonts w:ascii="Helvetica" w:hAnsi="Helvetica" w:cs="Helvetica Neue"/>
                <w:b/>
                <w:bCs/>
                <w:color w:val="7E4108"/>
                <w:sz w:val="20"/>
                <w:szCs w:val="20"/>
              </w:rPr>
              <w:t>Core Services Provided</w:t>
            </w:r>
          </w:p>
        </w:tc>
      </w:tr>
      <w:tr w:rsidR="00327B0F" w:rsidRPr="00E536D8" w14:paraId="314C9AE3" w14:textId="77777777" w:rsidTr="00B67981">
        <w:tblPrEx>
          <w:tblBorders>
            <w:top w:val="none" w:sz="0" w:space="0" w:color="auto"/>
            <w:bottom w:val="single" w:sz="8" w:space="0" w:color="D1D1D1"/>
          </w:tblBorders>
        </w:tblPrEx>
        <w:trPr>
          <w:trHeight w:val="340"/>
        </w:trPr>
        <w:tc>
          <w:tcPr>
            <w:tcW w:w="41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52DB7FAD" w14:textId="77777777" w:rsidR="00327B0F" w:rsidRPr="00655913" w:rsidRDefault="00327B0F" w:rsidP="00FA4555">
            <w:pPr>
              <w:widowControl w:val="0"/>
              <w:autoSpaceDE w:val="0"/>
              <w:autoSpaceDN w:val="0"/>
              <w:adjustRightInd w:val="0"/>
              <w:jc w:val="center"/>
              <w:rPr>
                <w:rFonts w:ascii="Helvetica" w:hAnsi="Helvetica" w:cs="Helvetica Neue"/>
                <w:color w:val="0070C0"/>
                <w:sz w:val="20"/>
                <w:szCs w:val="26"/>
              </w:rPr>
            </w:pPr>
          </w:p>
        </w:tc>
        <w:tc>
          <w:tcPr>
            <w:tcW w:w="31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9BE0329" w14:textId="77777777" w:rsidR="00327B0F" w:rsidRPr="00E536D8" w:rsidRDefault="00327B0F" w:rsidP="00FA4555">
            <w:pPr>
              <w:widowControl w:val="0"/>
              <w:autoSpaceDE w:val="0"/>
              <w:autoSpaceDN w:val="0"/>
              <w:adjustRightInd w:val="0"/>
              <w:jc w:val="center"/>
              <w:rPr>
                <w:rFonts w:ascii="Helvetica" w:hAnsi="Helvetica" w:cs="Helvetica Neue"/>
                <w:color w:val="0070C0"/>
                <w:sz w:val="20"/>
                <w:szCs w:val="20"/>
              </w:rPr>
            </w:pPr>
          </w:p>
        </w:tc>
        <w:tc>
          <w:tcPr>
            <w:tcW w:w="35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198C2AA4" w14:textId="77777777" w:rsidR="00327B0F" w:rsidRPr="00E536D8" w:rsidRDefault="00327B0F" w:rsidP="00FA4555">
            <w:pPr>
              <w:widowControl w:val="0"/>
              <w:autoSpaceDE w:val="0"/>
              <w:autoSpaceDN w:val="0"/>
              <w:adjustRightInd w:val="0"/>
              <w:jc w:val="center"/>
              <w:rPr>
                <w:rFonts w:ascii="Helvetica" w:hAnsi="Helvetica" w:cs="Helvetica Neue"/>
                <w:color w:val="0070C0"/>
                <w:sz w:val="20"/>
                <w:szCs w:val="20"/>
              </w:rPr>
            </w:pPr>
          </w:p>
        </w:tc>
      </w:tr>
      <w:tr w:rsidR="00327B0F" w:rsidRPr="00E536D8" w14:paraId="4D3D0EF3" w14:textId="77777777" w:rsidTr="00B67981">
        <w:tblPrEx>
          <w:tblBorders>
            <w:top w:val="none" w:sz="0" w:space="0" w:color="auto"/>
            <w:bottom w:val="single" w:sz="8" w:space="0" w:color="D1D1D1"/>
          </w:tblBorders>
        </w:tblPrEx>
        <w:trPr>
          <w:trHeight w:val="340"/>
        </w:trPr>
        <w:tc>
          <w:tcPr>
            <w:tcW w:w="41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62DED0FA" w14:textId="77777777" w:rsidR="00327B0F" w:rsidRPr="00655913" w:rsidRDefault="00327B0F" w:rsidP="00FA4555">
            <w:pPr>
              <w:widowControl w:val="0"/>
              <w:autoSpaceDE w:val="0"/>
              <w:autoSpaceDN w:val="0"/>
              <w:adjustRightInd w:val="0"/>
              <w:jc w:val="center"/>
              <w:rPr>
                <w:rFonts w:ascii="Helvetica" w:hAnsi="Helvetica" w:cs="Helvetica Neue"/>
                <w:color w:val="0070C0"/>
                <w:sz w:val="20"/>
                <w:szCs w:val="26"/>
              </w:rPr>
            </w:pPr>
          </w:p>
        </w:tc>
        <w:tc>
          <w:tcPr>
            <w:tcW w:w="31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1903F0D9" w14:textId="77777777" w:rsidR="00327B0F" w:rsidRPr="00E536D8" w:rsidRDefault="00327B0F" w:rsidP="00FA4555">
            <w:pPr>
              <w:widowControl w:val="0"/>
              <w:autoSpaceDE w:val="0"/>
              <w:autoSpaceDN w:val="0"/>
              <w:adjustRightInd w:val="0"/>
              <w:jc w:val="center"/>
              <w:rPr>
                <w:rFonts w:ascii="Helvetica" w:hAnsi="Helvetica" w:cs="Helvetica Neue"/>
                <w:color w:val="0070C0"/>
                <w:sz w:val="20"/>
                <w:szCs w:val="20"/>
              </w:rPr>
            </w:pPr>
          </w:p>
        </w:tc>
        <w:tc>
          <w:tcPr>
            <w:tcW w:w="35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73B6922" w14:textId="77777777" w:rsidR="00327B0F" w:rsidRPr="00E536D8" w:rsidRDefault="00327B0F" w:rsidP="00FA4555">
            <w:pPr>
              <w:widowControl w:val="0"/>
              <w:autoSpaceDE w:val="0"/>
              <w:autoSpaceDN w:val="0"/>
              <w:adjustRightInd w:val="0"/>
              <w:jc w:val="center"/>
              <w:rPr>
                <w:rFonts w:ascii="Helvetica" w:hAnsi="Helvetica" w:cs="Helvetica Neue"/>
                <w:color w:val="0070C0"/>
                <w:sz w:val="20"/>
                <w:szCs w:val="20"/>
              </w:rPr>
            </w:pPr>
          </w:p>
        </w:tc>
      </w:tr>
      <w:tr w:rsidR="00327B0F" w:rsidRPr="00E536D8" w14:paraId="010C6A44" w14:textId="77777777" w:rsidTr="00B67981">
        <w:tblPrEx>
          <w:tblBorders>
            <w:top w:val="none" w:sz="0" w:space="0" w:color="auto"/>
            <w:bottom w:val="single" w:sz="8" w:space="0" w:color="D1D1D1"/>
          </w:tblBorders>
        </w:tblPrEx>
        <w:trPr>
          <w:trHeight w:val="340"/>
        </w:trPr>
        <w:tc>
          <w:tcPr>
            <w:tcW w:w="41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3A7352B3" w14:textId="77777777" w:rsidR="00327B0F" w:rsidRPr="00655913" w:rsidRDefault="00327B0F" w:rsidP="00FA4555">
            <w:pPr>
              <w:widowControl w:val="0"/>
              <w:autoSpaceDE w:val="0"/>
              <w:autoSpaceDN w:val="0"/>
              <w:adjustRightInd w:val="0"/>
              <w:jc w:val="center"/>
              <w:rPr>
                <w:rFonts w:ascii="Helvetica" w:hAnsi="Helvetica" w:cs="Helvetica Neue"/>
                <w:color w:val="0070C0"/>
                <w:sz w:val="20"/>
                <w:szCs w:val="26"/>
              </w:rPr>
            </w:pPr>
          </w:p>
        </w:tc>
        <w:tc>
          <w:tcPr>
            <w:tcW w:w="31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75386F5F" w14:textId="77777777" w:rsidR="00327B0F" w:rsidRPr="00E536D8" w:rsidRDefault="00327B0F" w:rsidP="00FA4555">
            <w:pPr>
              <w:widowControl w:val="0"/>
              <w:autoSpaceDE w:val="0"/>
              <w:autoSpaceDN w:val="0"/>
              <w:adjustRightInd w:val="0"/>
              <w:jc w:val="center"/>
              <w:rPr>
                <w:rFonts w:ascii="Helvetica" w:hAnsi="Helvetica" w:cs="Helvetica Neue"/>
                <w:color w:val="0070C0"/>
                <w:sz w:val="20"/>
                <w:szCs w:val="20"/>
              </w:rPr>
            </w:pPr>
          </w:p>
        </w:tc>
        <w:tc>
          <w:tcPr>
            <w:tcW w:w="35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11158142" w14:textId="77777777" w:rsidR="00327B0F" w:rsidRPr="00E536D8" w:rsidRDefault="00327B0F" w:rsidP="00FA4555">
            <w:pPr>
              <w:widowControl w:val="0"/>
              <w:autoSpaceDE w:val="0"/>
              <w:autoSpaceDN w:val="0"/>
              <w:adjustRightInd w:val="0"/>
              <w:jc w:val="center"/>
              <w:rPr>
                <w:rFonts w:ascii="Helvetica" w:hAnsi="Helvetica" w:cs="Helvetica Neue"/>
                <w:color w:val="0070C0"/>
                <w:sz w:val="20"/>
                <w:szCs w:val="20"/>
              </w:rPr>
            </w:pPr>
          </w:p>
        </w:tc>
      </w:tr>
      <w:tr w:rsidR="00327B0F" w:rsidRPr="00E536D8" w14:paraId="231F6F82" w14:textId="77777777" w:rsidTr="00B67981">
        <w:tblPrEx>
          <w:tblBorders>
            <w:top w:val="none" w:sz="0" w:space="0" w:color="auto"/>
            <w:bottom w:val="single" w:sz="8" w:space="0" w:color="D1D1D1"/>
          </w:tblBorders>
        </w:tblPrEx>
        <w:trPr>
          <w:trHeight w:val="340"/>
        </w:trPr>
        <w:tc>
          <w:tcPr>
            <w:tcW w:w="41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54556966" w14:textId="77777777" w:rsidR="00327B0F" w:rsidRPr="00655913" w:rsidRDefault="00327B0F" w:rsidP="00FA4555">
            <w:pPr>
              <w:widowControl w:val="0"/>
              <w:autoSpaceDE w:val="0"/>
              <w:autoSpaceDN w:val="0"/>
              <w:adjustRightInd w:val="0"/>
              <w:jc w:val="center"/>
              <w:rPr>
                <w:rFonts w:ascii="Helvetica" w:hAnsi="Helvetica" w:cs="Helvetica Neue"/>
                <w:color w:val="0070C0"/>
                <w:sz w:val="20"/>
                <w:szCs w:val="26"/>
              </w:rPr>
            </w:pPr>
          </w:p>
        </w:tc>
        <w:tc>
          <w:tcPr>
            <w:tcW w:w="31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6BB95ED2" w14:textId="77777777" w:rsidR="00327B0F" w:rsidRPr="00E536D8" w:rsidRDefault="00327B0F" w:rsidP="00FA4555">
            <w:pPr>
              <w:widowControl w:val="0"/>
              <w:autoSpaceDE w:val="0"/>
              <w:autoSpaceDN w:val="0"/>
              <w:adjustRightInd w:val="0"/>
              <w:jc w:val="center"/>
              <w:rPr>
                <w:rFonts w:ascii="Helvetica" w:hAnsi="Helvetica" w:cs="Helvetica Neue"/>
                <w:color w:val="0070C0"/>
                <w:sz w:val="20"/>
                <w:szCs w:val="20"/>
              </w:rPr>
            </w:pPr>
          </w:p>
        </w:tc>
        <w:tc>
          <w:tcPr>
            <w:tcW w:w="35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17791C1" w14:textId="77777777" w:rsidR="00327B0F" w:rsidRPr="00E536D8" w:rsidRDefault="00327B0F" w:rsidP="00FA4555">
            <w:pPr>
              <w:widowControl w:val="0"/>
              <w:autoSpaceDE w:val="0"/>
              <w:autoSpaceDN w:val="0"/>
              <w:adjustRightInd w:val="0"/>
              <w:jc w:val="center"/>
              <w:rPr>
                <w:rFonts w:ascii="Helvetica" w:hAnsi="Helvetica" w:cs="Helvetica Neue"/>
                <w:color w:val="0070C0"/>
                <w:sz w:val="20"/>
                <w:szCs w:val="20"/>
              </w:rPr>
            </w:pPr>
          </w:p>
        </w:tc>
      </w:tr>
      <w:tr w:rsidR="00327B0F" w:rsidRPr="00E536D8" w14:paraId="7BDAA0EC" w14:textId="77777777" w:rsidTr="00B67981">
        <w:tblPrEx>
          <w:tblBorders>
            <w:top w:val="none" w:sz="0" w:space="0" w:color="auto"/>
            <w:bottom w:val="single" w:sz="8" w:space="0" w:color="D1D1D1"/>
          </w:tblBorders>
        </w:tblPrEx>
        <w:trPr>
          <w:trHeight w:val="340"/>
        </w:trPr>
        <w:tc>
          <w:tcPr>
            <w:tcW w:w="41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08059244" w14:textId="77777777" w:rsidR="00327B0F" w:rsidRPr="00655913" w:rsidRDefault="00327B0F" w:rsidP="00FA4555">
            <w:pPr>
              <w:widowControl w:val="0"/>
              <w:autoSpaceDE w:val="0"/>
              <w:autoSpaceDN w:val="0"/>
              <w:adjustRightInd w:val="0"/>
              <w:jc w:val="center"/>
              <w:rPr>
                <w:rFonts w:ascii="Helvetica" w:hAnsi="Helvetica" w:cs="Helvetica Neue"/>
                <w:color w:val="0070C0"/>
                <w:sz w:val="20"/>
                <w:szCs w:val="26"/>
              </w:rPr>
            </w:pPr>
          </w:p>
        </w:tc>
        <w:tc>
          <w:tcPr>
            <w:tcW w:w="31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58C8EB7B" w14:textId="77777777" w:rsidR="00327B0F" w:rsidRPr="00E536D8" w:rsidRDefault="00327B0F" w:rsidP="00FA4555">
            <w:pPr>
              <w:widowControl w:val="0"/>
              <w:autoSpaceDE w:val="0"/>
              <w:autoSpaceDN w:val="0"/>
              <w:adjustRightInd w:val="0"/>
              <w:jc w:val="center"/>
              <w:rPr>
                <w:rFonts w:ascii="Helvetica" w:hAnsi="Helvetica" w:cs="Helvetica Neue"/>
                <w:color w:val="0070C0"/>
                <w:sz w:val="20"/>
                <w:szCs w:val="20"/>
              </w:rPr>
            </w:pPr>
          </w:p>
        </w:tc>
        <w:tc>
          <w:tcPr>
            <w:tcW w:w="35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2EFEB10A" w14:textId="77777777" w:rsidR="00327B0F" w:rsidRPr="00E536D8" w:rsidRDefault="00327B0F" w:rsidP="00FA4555">
            <w:pPr>
              <w:widowControl w:val="0"/>
              <w:autoSpaceDE w:val="0"/>
              <w:autoSpaceDN w:val="0"/>
              <w:adjustRightInd w:val="0"/>
              <w:jc w:val="center"/>
              <w:rPr>
                <w:rFonts w:ascii="Helvetica" w:hAnsi="Helvetica" w:cs="Helvetica Neue"/>
                <w:color w:val="0070C0"/>
                <w:sz w:val="20"/>
                <w:szCs w:val="20"/>
              </w:rPr>
            </w:pPr>
          </w:p>
        </w:tc>
      </w:tr>
      <w:tr w:rsidR="00327B0F" w:rsidRPr="00E536D8" w14:paraId="2FF2A52E" w14:textId="77777777" w:rsidTr="00B67981">
        <w:tblPrEx>
          <w:tblBorders>
            <w:top w:val="none" w:sz="0" w:space="0" w:color="auto"/>
            <w:bottom w:val="single" w:sz="8" w:space="0" w:color="D1D1D1"/>
          </w:tblBorders>
        </w:tblPrEx>
        <w:trPr>
          <w:trHeight w:val="340"/>
        </w:trPr>
        <w:tc>
          <w:tcPr>
            <w:tcW w:w="41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0D5C8B34" w14:textId="77777777" w:rsidR="00327B0F" w:rsidRPr="00655913" w:rsidRDefault="00327B0F" w:rsidP="00FA4555">
            <w:pPr>
              <w:widowControl w:val="0"/>
              <w:autoSpaceDE w:val="0"/>
              <w:autoSpaceDN w:val="0"/>
              <w:adjustRightInd w:val="0"/>
              <w:jc w:val="center"/>
              <w:rPr>
                <w:rFonts w:ascii="Helvetica" w:hAnsi="Helvetica" w:cs="Helvetica Neue"/>
                <w:color w:val="0070C0"/>
                <w:sz w:val="20"/>
                <w:szCs w:val="26"/>
              </w:rPr>
            </w:pPr>
          </w:p>
        </w:tc>
        <w:tc>
          <w:tcPr>
            <w:tcW w:w="31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3254FAF8" w14:textId="77777777" w:rsidR="00327B0F" w:rsidRPr="00E536D8" w:rsidRDefault="00327B0F" w:rsidP="00FA4555">
            <w:pPr>
              <w:widowControl w:val="0"/>
              <w:autoSpaceDE w:val="0"/>
              <w:autoSpaceDN w:val="0"/>
              <w:adjustRightInd w:val="0"/>
              <w:jc w:val="center"/>
              <w:rPr>
                <w:rFonts w:ascii="Helvetica" w:hAnsi="Helvetica" w:cs="Helvetica Neue"/>
                <w:color w:val="0070C0"/>
                <w:sz w:val="20"/>
                <w:szCs w:val="20"/>
              </w:rPr>
            </w:pPr>
          </w:p>
        </w:tc>
        <w:tc>
          <w:tcPr>
            <w:tcW w:w="35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012CD4F6" w14:textId="77777777" w:rsidR="00327B0F" w:rsidRPr="00E536D8" w:rsidRDefault="00327B0F" w:rsidP="00FA4555">
            <w:pPr>
              <w:widowControl w:val="0"/>
              <w:autoSpaceDE w:val="0"/>
              <w:autoSpaceDN w:val="0"/>
              <w:adjustRightInd w:val="0"/>
              <w:jc w:val="center"/>
              <w:rPr>
                <w:rFonts w:ascii="Helvetica" w:hAnsi="Helvetica" w:cs="Helvetica Neue"/>
                <w:color w:val="0070C0"/>
                <w:sz w:val="20"/>
                <w:szCs w:val="20"/>
              </w:rPr>
            </w:pPr>
          </w:p>
        </w:tc>
      </w:tr>
      <w:tr w:rsidR="00327B0F" w:rsidRPr="00E536D8" w14:paraId="6A729FA9" w14:textId="77777777" w:rsidTr="00B67981">
        <w:tblPrEx>
          <w:tblBorders>
            <w:top w:val="none" w:sz="0" w:space="0" w:color="auto"/>
            <w:bottom w:val="single" w:sz="8" w:space="0" w:color="D1D1D1"/>
          </w:tblBorders>
        </w:tblPrEx>
        <w:trPr>
          <w:trHeight w:val="340"/>
        </w:trPr>
        <w:tc>
          <w:tcPr>
            <w:tcW w:w="41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0AB797F4" w14:textId="77777777" w:rsidR="00327B0F" w:rsidRPr="00655913" w:rsidRDefault="00327B0F" w:rsidP="00FA4555">
            <w:pPr>
              <w:widowControl w:val="0"/>
              <w:autoSpaceDE w:val="0"/>
              <w:autoSpaceDN w:val="0"/>
              <w:adjustRightInd w:val="0"/>
              <w:jc w:val="center"/>
              <w:rPr>
                <w:rFonts w:ascii="Helvetica" w:hAnsi="Helvetica" w:cs="Helvetica Neue"/>
                <w:color w:val="0070C0"/>
                <w:sz w:val="20"/>
                <w:szCs w:val="26"/>
              </w:rPr>
            </w:pPr>
          </w:p>
        </w:tc>
        <w:tc>
          <w:tcPr>
            <w:tcW w:w="31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04D1A22" w14:textId="77777777" w:rsidR="00327B0F" w:rsidRPr="00E536D8" w:rsidRDefault="00327B0F" w:rsidP="00FA4555">
            <w:pPr>
              <w:widowControl w:val="0"/>
              <w:autoSpaceDE w:val="0"/>
              <w:autoSpaceDN w:val="0"/>
              <w:adjustRightInd w:val="0"/>
              <w:jc w:val="center"/>
              <w:rPr>
                <w:rFonts w:ascii="Helvetica" w:hAnsi="Helvetica" w:cs="Helvetica Neue"/>
                <w:color w:val="0070C0"/>
                <w:sz w:val="20"/>
                <w:szCs w:val="20"/>
              </w:rPr>
            </w:pPr>
          </w:p>
        </w:tc>
        <w:tc>
          <w:tcPr>
            <w:tcW w:w="35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68F06C2B" w14:textId="77777777" w:rsidR="00327B0F" w:rsidRPr="00E536D8" w:rsidRDefault="00327B0F" w:rsidP="00FA4555">
            <w:pPr>
              <w:widowControl w:val="0"/>
              <w:autoSpaceDE w:val="0"/>
              <w:autoSpaceDN w:val="0"/>
              <w:adjustRightInd w:val="0"/>
              <w:jc w:val="center"/>
              <w:rPr>
                <w:rFonts w:ascii="Helvetica" w:hAnsi="Helvetica" w:cs="Helvetica Neue"/>
                <w:color w:val="0070C0"/>
                <w:sz w:val="20"/>
                <w:szCs w:val="20"/>
              </w:rPr>
            </w:pPr>
          </w:p>
        </w:tc>
      </w:tr>
    </w:tbl>
    <w:p w14:paraId="4A6401C4" w14:textId="77777777" w:rsidR="005A0CD1" w:rsidRDefault="00BC1E90" w:rsidP="005D2199">
      <w:pPr>
        <w:pStyle w:val="BodyText"/>
        <w:keepNext/>
        <w:keepLines/>
      </w:pPr>
      <w:r>
        <w:lastRenderedPageBreak/>
        <w:br/>
      </w:r>
      <w:r w:rsidR="004E07F8">
        <w:t xml:space="preserve">Briefly describe </w:t>
      </w:r>
      <w:r w:rsidR="00327B0F">
        <w:rPr>
          <w:b/>
        </w:rPr>
        <w:t>a</w:t>
      </w:r>
      <w:r w:rsidR="004E07F8">
        <w:rPr>
          <w:b/>
        </w:rPr>
        <w:t xml:space="preserve"> promising practice</w:t>
      </w:r>
      <w:r w:rsidR="00327B0F">
        <w:rPr>
          <w:b/>
        </w:rPr>
        <w:t xml:space="preserve"> </w:t>
      </w:r>
      <w:r w:rsidR="00327B0F">
        <w:t>that has emerged as a result of your collaboration with</w:t>
      </w:r>
      <w:r w:rsidR="004E07F8">
        <w:t xml:space="preserve"> one or more of the partners </w:t>
      </w:r>
      <w:r w:rsidR="00B17D74">
        <w:t xml:space="preserve">identified </w:t>
      </w:r>
      <w:r w:rsidR="004E07F8">
        <w:t xml:space="preserve">above. </w:t>
      </w:r>
    </w:p>
    <w:p w14:paraId="79A4A134" w14:textId="77777777" w:rsidR="00183A5C" w:rsidRPr="004B1F46" w:rsidRDefault="004B1F46" w:rsidP="005D2199">
      <w:pPr>
        <w:pStyle w:val="BodyText"/>
        <w:keepNext/>
        <w:keepLines/>
      </w:pPr>
      <w:r w:rsidRPr="00B67981">
        <w:rPr>
          <w:b/>
        </w:rPr>
        <w:t>Response</w:t>
      </w:r>
      <w:r w:rsidR="00B67981">
        <w:rPr>
          <w:b/>
        </w:rPr>
        <w:t>:</w:t>
      </w:r>
      <w:r w:rsidRPr="005A0CD1">
        <w:rPr>
          <w:color w:val="D0CECE" w:themeColor="background2" w:themeShade="E6"/>
          <w:szCs w:val="24"/>
        </w:rPr>
        <w:t xml:space="preserve"> (200 words max.)</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10790"/>
      </w:tblGrid>
      <w:tr w:rsidR="00602DAE" w:rsidRPr="00FC68E4" w14:paraId="33051C4C" w14:textId="77777777" w:rsidTr="00C5276A">
        <w:trPr>
          <w:trHeight w:val="1889"/>
        </w:trPr>
        <w:tc>
          <w:tcPr>
            <w:tcW w:w="10790" w:type="dxa"/>
            <w:shd w:val="clear" w:color="auto" w:fill="DEEAF6" w:themeFill="accent1" w:themeFillTint="33"/>
          </w:tcPr>
          <w:p w14:paraId="3BC94266" w14:textId="77777777" w:rsidR="00365423" w:rsidRPr="00153F6E" w:rsidRDefault="00365423" w:rsidP="005D2199">
            <w:pPr>
              <w:keepNext/>
              <w:keepLines/>
              <w:widowControl w:val="0"/>
              <w:tabs>
                <w:tab w:val="left" w:pos="220"/>
                <w:tab w:val="left" w:pos="720"/>
              </w:tabs>
              <w:autoSpaceDE w:val="0"/>
              <w:autoSpaceDN w:val="0"/>
              <w:adjustRightInd w:val="0"/>
              <w:rPr>
                <w:rFonts w:ascii="Helvetica" w:hAnsi="Helvetica" w:cs="Helvetica Neue"/>
                <w:color w:val="002060"/>
                <w:sz w:val="26"/>
                <w:szCs w:val="26"/>
              </w:rPr>
            </w:pPr>
          </w:p>
        </w:tc>
      </w:tr>
    </w:tbl>
    <w:p w14:paraId="661B4FE5" w14:textId="77777777" w:rsidR="00602DAE" w:rsidRPr="00FC68E4" w:rsidRDefault="003418B9" w:rsidP="00CE7F0C">
      <w:pPr>
        <w:pStyle w:val="Heading3"/>
        <w:rPr>
          <w:color w:val="434343"/>
          <w:sz w:val="26"/>
          <w:szCs w:val="26"/>
        </w:rPr>
      </w:pPr>
      <w:r w:rsidRPr="00FC68E4">
        <w:t>Levels and Types of Services</w:t>
      </w:r>
    </w:p>
    <w:p w14:paraId="40D4FE8D" w14:textId="77777777" w:rsidR="003F3E55" w:rsidRDefault="00B17D74" w:rsidP="00904028">
      <w:pPr>
        <w:pStyle w:val="BodyText"/>
      </w:pPr>
      <w:r>
        <w:t xml:space="preserve">Please provide a description of your Consortium’s </w:t>
      </w:r>
      <w:r>
        <w:rPr>
          <w:b/>
        </w:rPr>
        <w:t>success</w:t>
      </w:r>
      <w:r>
        <w:t xml:space="preserve"> </w:t>
      </w:r>
      <w:r w:rsidR="003418B9" w:rsidRPr="00D31B7E">
        <w:t xml:space="preserve">expanding levels and types of programs </w:t>
      </w:r>
      <w:r w:rsidR="00044FF9">
        <w:t>within</w:t>
      </w:r>
      <w:r w:rsidR="003418B9" w:rsidRPr="00D31B7E">
        <w:t xml:space="preserve"> your region</w:t>
      </w:r>
      <w:r>
        <w:t xml:space="preserve">, as well as key </w:t>
      </w:r>
      <w:r w:rsidRPr="00B17D74">
        <w:rPr>
          <w:b/>
        </w:rPr>
        <w:t>challenges</w:t>
      </w:r>
      <w:r>
        <w:t xml:space="preserve"> faced and / or overcome during the 2015 – 16 Program Year.</w:t>
      </w:r>
    </w:p>
    <w:p w14:paraId="46363273" w14:textId="77777777" w:rsidR="005A0CD1" w:rsidRPr="005A0CD1" w:rsidRDefault="00B17D74" w:rsidP="005A0CD1">
      <w:pPr>
        <w:pStyle w:val="BodyText"/>
      </w:pPr>
      <w:r w:rsidRPr="004B1F46">
        <w:rPr>
          <w:b/>
        </w:rPr>
        <w:t>Successes:</w:t>
      </w:r>
      <w:r w:rsidR="005A0CD1">
        <w:t xml:space="preserve"> </w:t>
      </w:r>
      <w:r w:rsidR="005A0CD1" w:rsidRPr="005A0CD1">
        <w:rPr>
          <w:color w:val="D0CECE" w:themeColor="background2" w:themeShade="E6"/>
          <w:szCs w:val="24"/>
        </w:rPr>
        <w:t>(200 words max.)</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10790"/>
      </w:tblGrid>
      <w:tr w:rsidR="00602DAE" w:rsidRPr="00FC68E4" w14:paraId="5FC3C9C1" w14:textId="77777777" w:rsidTr="00C5276A">
        <w:trPr>
          <w:trHeight w:val="1889"/>
        </w:trPr>
        <w:tc>
          <w:tcPr>
            <w:tcW w:w="10790" w:type="dxa"/>
            <w:shd w:val="clear" w:color="auto" w:fill="DEEAF6" w:themeFill="accent1" w:themeFillTint="33"/>
          </w:tcPr>
          <w:p w14:paraId="283A4DB4" w14:textId="77777777" w:rsidR="00365423" w:rsidRPr="00153F6E" w:rsidRDefault="00365423" w:rsidP="00B17D74">
            <w:pPr>
              <w:widowControl w:val="0"/>
              <w:tabs>
                <w:tab w:val="left" w:pos="220"/>
                <w:tab w:val="left" w:pos="720"/>
              </w:tabs>
              <w:autoSpaceDE w:val="0"/>
              <w:autoSpaceDN w:val="0"/>
              <w:adjustRightInd w:val="0"/>
              <w:rPr>
                <w:rFonts w:ascii="Helvetica" w:hAnsi="Helvetica" w:cs="Helvetica Neue"/>
                <w:color w:val="002060"/>
                <w:sz w:val="26"/>
                <w:szCs w:val="26"/>
              </w:rPr>
            </w:pPr>
          </w:p>
        </w:tc>
      </w:tr>
    </w:tbl>
    <w:p w14:paraId="751FE95F" w14:textId="77777777" w:rsidR="00044FF9" w:rsidRDefault="00044FF9" w:rsidP="00B17D74"/>
    <w:p w14:paraId="6448CFCE" w14:textId="77777777" w:rsidR="00B17D74" w:rsidRPr="005A0CD1" w:rsidRDefault="00B17D74" w:rsidP="005A0CD1">
      <w:pPr>
        <w:keepNext/>
        <w:widowControl w:val="0"/>
        <w:autoSpaceDE w:val="0"/>
        <w:autoSpaceDN w:val="0"/>
        <w:adjustRightInd w:val="0"/>
        <w:rPr>
          <w:rFonts w:ascii="Arial Narrow" w:hAnsi="Arial Narrow" w:cs="Helvetica Neue"/>
          <w:i/>
          <w:color w:val="D0CECE" w:themeColor="background2" w:themeShade="E6"/>
        </w:rPr>
      </w:pPr>
      <w:r w:rsidRPr="004B1F46">
        <w:rPr>
          <w:rFonts w:ascii="Arial Narrow" w:hAnsi="Arial Narrow" w:cs="Helvetica Neue"/>
          <w:b/>
          <w:i/>
          <w:color w:val="3B3838" w:themeColor="background2" w:themeShade="40"/>
          <w:szCs w:val="26"/>
        </w:rPr>
        <w:t>Challenges</w:t>
      </w:r>
      <w:r w:rsidRPr="004B1F46">
        <w:rPr>
          <w:b/>
          <w:i/>
        </w:rPr>
        <w:t>:</w:t>
      </w:r>
      <w:r w:rsidR="005A0CD1" w:rsidRPr="005A0CD1">
        <w:rPr>
          <w:i/>
          <w:color w:val="D0CECE" w:themeColor="background2" w:themeShade="E6"/>
        </w:rPr>
        <w:t xml:space="preserve"> (</w:t>
      </w:r>
      <w:r w:rsidR="005A0CD1" w:rsidRPr="005A0CD1">
        <w:rPr>
          <w:rFonts w:ascii="Arial Narrow" w:hAnsi="Arial Narrow" w:cs="Helvetica Neue"/>
          <w:i/>
          <w:color w:val="D0CECE" w:themeColor="background2" w:themeShade="E6"/>
        </w:rPr>
        <w:t>200 words max.</w:t>
      </w:r>
      <w:r w:rsidR="005A0CD1" w:rsidRPr="005A0CD1">
        <w:rPr>
          <w:i/>
          <w:color w:val="D0CECE" w:themeColor="background2" w:themeShade="E6"/>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10790"/>
      </w:tblGrid>
      <w:tr w:rsidR="00044FF9" w:rsidRPr="00153F6E" w14:paraId="687E04B0" w14:textId="77777777" w:rsidTr="00FA4555">
        <w:trPr>
          <w:trHeight w:val="1889"/>
        </w:trPr>
        <w:tc>
          <w:tcPr>
            <w:tcW w:w="10790" w:type="dxa"/>
            <w:shd w:val="clear" w:color="auto" w:fill="DEEAF6" w:themeFill="accent1" w:themeFillTint="33"/>
          </w:tcPr>
          <w:p w14:paraId="5858FA0F" w14:textId="77777777" w:rsidR="00044FF9" w:rsidRPr="00153F6E" w:rsidRDefault="00044FF9" w:rsidP="00FA4555">
            <w:pPr>
              <w:widowControl w:val="0"/>
              <w:numPr>
                <w:ilvl w:val="0"/>
                <w:numId w:val="3"/>
              </w:numPr>
              <w:tabs>
                <w:tab w:val="left" w:pos="220"/>
                <w:tab w:val="left" w:pos="720"/>
              </w:tabs>
              <w:autoSpaceDE w:val="0"/>
              <w:autoSpaceDN w:val="0"/>
              <w:adjustRightInd w:val="0"/>
              <w:ind w:left="0" w:firstLine="0"/>
              <w:rPr>
                <w:rFonts w:ascii="Helvetica" w:hAnsi="Helvetica" w:cs="Helvetica Neue"/>
                <w:color w:val="002060"/>
                <w:sz w:val="26"/>
                <w:szCs w:val="26"/>
              </w:rPr>
            </w:pPr>
          </w:p>
        </w:tc>
      </w:tr>
    </w:tbl>
    <w:p w14:paraId="4586BBB7" w14:textId="77777777" w:rsidR="00044FF9" w:rsidRPr="00044FF9" w:rsidRDefault="00044FF9" w:rsidP="00044FF9"/>
    <w:p w14:paraId="5CDC24E9" w14:textId="77777777" w:rsidR="00602DAE" w:rsidRPr="00FC68E4" w:rsidRDefault="00B17D74" w:rsidP="00CE7F0C">
      <w:pPr>
        <w:pStyle w:val="Heading3"/>
        <w:rPr>
          <w:color w:val="434343"/>
          <w:sz w:val="26"/>
          <w:szCs w:val="26"/>
        </w:rPr>
      </w:pPr>
      <w:r>
        <w:t>Regional Needs</w:t>
      </w:r>
      <w:r w:rsidR="003418B9" w:rsidRPr="00FC68E4">
        <w:t> </w:t>
      </w:r>
      <w:r w:rsidR="003418B9" w:rsidRPr="00FC68E4">
        <w:rPr>
          <w:color w:val="343434"/>
          <w:sz w:val="26"/>
          <w:szCs w:val="26"/>
        </w:rPr>
        <w:t> </w:t>
      </w:r>
    </w:p>
    <w:p w14:paraId="0480D8CA" w14:textId="77777777" w:rsidR="003418B9" w:rsidRDefault="00B17D74" w:rsidP="00CE7F0C">
      <w:pPr>
        <w:pStyle w:val="BodyText"/>
      </w:pPr>
      <w:r>
        <w:t xml:space="preserve">Please provide a description of your Consortium’s </w:t>
      </w:r>
      <w:r>
        <w:rPr>
          <w:b/>
        </w:rPr>
        <w:t>success</w:t>
      </w:r>
      <w:r>
        <w:t xml:space="preserve"> </w:t>
      </w:r>
      <w:r w:rsidR="00F43CA6">
        <w:t xml:space="preserve">providing training and educational services to address the </w:t>
      </w:r>
      <w:r>
        <w:t xml:space="preserve">needs of adult learners </w:t>
      </w:r>
      <w:r w:rsidR="00F43CA6">
        <w:t>within your region. Please also identify</w:t>
      </w:r>
      <w:r>
        <w:t xml:space="preserve"> key </w:t>
      </w:r>
      <w:r w:rsidRPr="00B17D74">
        <w:rPr>
          <w:b/>
        </w:rPr>
        <w:t>challenges</w:t>
      </w:r>
      <w:r>
        <w:t xml:space="preserve"> faced and / or overcome during the 2015 – 16 Program Year.</w:t>
      </w:r>
      <w:r w:rsidR="00F43CA6" w:rsidRPr="00F43CA6">
        <w:t xml:space="preserve"> </w:t>
      </w:r>
      <w:r w:rsidR="00F43CA6">
        <w:t xml:space="preserve">Please also include descriptions of </w:t>
      </w:r>
      <w:r w:rsidR="00F43CA6" w:rsidRPr="00D31B7E">
        <w:t>changes in the needs of your region</w:t>
      </w:r>
      <w:r w:rsidR="00F43CA6">
        <w:t>, as appropriate.</w:t>
      </w:r>
    </w:p>
    <w:p w14:paraId="5E095E33" w14:textId="77777777" w:rsidR="00F43CA6" w:rsidRPr="00F43CA6" w:rsidRDefault="00F43CA6" w:rsidP="00CE7F0C">
      <w:pPr>
        <w:pStyle w:val="BodyText"/>
      </w:pPr>
      <w:r w:rsidRPr="004B1F46">
        <w:rPr>
          <w:b/>
        </w:rPr>
        <w:t>Successes</w:t>
      </w:r>
      <w:r w:rsidR="005A0CD1" w:rsidRPr="004B1F46">
        <w:rPr>
          <w:b/>
          <w:i w:val="0"/>
        </w:rPr>
        <w:t>:</w:t>
      </w:r>
      <w:r w:rsidR="005A0CD1" w:rsidRPr="005A0CD1">
        <w:rPr>
          <w:i w:val="0"/>
          <w:color w:val="D0CECE" w:themeColor="background2" w:themeShade="E6"/>
        </w:rPr>
        <w:t xml:space="preserve"> </w:t>
      </w:r>
      <w:r w:rsidR="005A0CD1" w:rsidRPr="005A0CD1">
        <w:rPr>
          <w:color w:val="D0CECE" w:themeColor="background2" w:themeShade="E6"/>
          <w:szCs w:val="24"/>
        </w:rPr>
        <w:t>(200 words max.)</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10790"/>
      </w:tblGrid>
      <w:tr w:rsidR="00602DAE" w:rsidRPr="00FC68E4" w14:paraId="613796D5" w14:textId="77777777" w:rsidTr="00C5276A">
        <w:trPr>
          <w:trHeight w:val="1889"/>
        </w:trPr>
        <w:tc>
          <w:tcPr>
            <w:tcW w:w="10790" w:type="dxa"/>
            <w:shd w:val="clear" w:color="auto" w:fill="DEEAF6" w:themeFill="accent1" w:themeFillTint="33"/>
          </w:tcPr>
          <w:p w14:paraId="286FB9CC" w14:textId="77777777" w:rsidR="00365423" w:rsidRPr="00153F6E" w:rsidRDefault="00365423" w:rsidP="00EF686C">
            <w:pPr>
              <w:widowControl w:val="0"/>
              <w:numPr>
                <w:ilvl w:val="0"/>
                <w:numId w:val="3"/>
              </w:numPr>
              <w:tabs>
                <w:tab w:val="left" w:pos="220"/>
                <w:tab w:val="left" w:pos="720"/>
              </w:tabs>
              <w:autoSpaceDE w:val="0"/>
              <w:autoSpaceDN w:val="0"/>
              <w:adjustRightInd w:val="0"/>
              <w:ind w:left="0" w:firstLine="0"/>
              <w:rPr>
                <w:rFonts w:ascii="Helvetica" w:hAnsi="Helvetica" w:cs="Helvetica Neue"/>
                <w:color w:val="002060"/>
                <w:sz w:val="26"/>
                <w:szCs w:val="26"/>
              </w:rPr>
            </w:pPr>
          </w:p>
        </w:tc>
      </w:tr>
    </w:tbl>
    <w:p w14:paraId="2CA24D69" w14:textId="77777777" w:rsidR="00602DAE" w:rsidRDefault="00602DAE" w:rsidP="00F43CA6">
      <w:pPr>
        <w:widowControl w:val="0"/>
        <w:autoSpaceDE w:val="0"/>
        <w:autoSpaceDN w:val="0"/>
        <w:adjustRightInd w:val="0"/>
        <w:rPr>
          <w:rFonts w:ascii="Helvetica" w:hAnsi="Helvetica" w:cs="Helvetica Neue"/>
          <w:color w:val="434343"/>
          <w:sz w:val="26"/>
          <w:szCs w:val="26"/>
        </w:rPr>
      </w:pPr>
    </w:p>
    <w:p w14:paraId="69807B6D" w14:textId="77777777" w:rsidR="00F43CA6" w:rsidRPr="00F43CA6" w:rsidRDefault="00F43CA6" w:rsidP="004B1F46">
      <w:pPr>
        <w:pStyle w:val="BodyText"/>
        <w:keepNext/>
      </w:pPr>
      <w:r w:rsidRPr="004B1F46">
        <w:rPr>
          <w:b/>
        </w:rPr>
        <w:t>Challenges:</w:t>
      </w:r>
      <w:r w:rsidR="005A0CD1" w:rsidRPr="005A0CD1">
        <w:rPr>
          <w:color w:val="D0CECE" w:themeColor="background2" w:themeShade="E6"/>
          <w:szCs w:val="24"/>
        </w:rPr>
        <w:t xml:space="preserve"> (200 words max.)</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10790"/>
      </w:tblGrid>
      <w:tr w:rsidR="00044FF9" w:rsidRPr="00FC68E4" w14:paraId="418EE745" w14:textId="77777777" w:rsidTr="00FA4555">
        <w:trPr>
          <w:trHeight w:val="1889"/>
        </w:trPr>
        <w:tc>
          <w:tcPr>
            <w:tcW w:w="10790" w:type="dxa"/>
            <w:shd w:val="clear" w:color="auto" w:fill="DEEAF6" w:themeFill="accent1" w:themeFillTint="33"/>
          </w:tcPr>
          <w:p w14:paraId="010BECFA" w14:textId="77777777" w:rsidR="00044FF9" w:rsidRPr="00153F6E" w:rsidRDefault="00044FF9" w:rsidP="004B1F46">
            <w:pPr>
              <w:keepNext/>
              <w:widowControl w:val="0"/>
              <w:tabs>
                <w:tab w:val="left" w:pos="220"/>
                <w:tab w:val="left" w:pos="720"/>
              </w:tabs>
              <w:autoSpaceDE w:val="0"/>
              <w:autoSpaceDN w:val="0"/>
              <w:adjustRightInd w:val="0"/>
              <w:rPr>
                <w:rFonts w:ascii="Helvetica" w:hAnsi="Helvetica" w:cs="Helvetica Neue"/>
                <w:color w:val="002060"/>
                <w:sz w:val="26"/>
                <w:szCs w:val="26"/>
              </w:rPr>
            </w:pPr>
          </w:p>
        </w:tc>
      </w:tr>
    </w:tbl>
    <w:p w14:paraId="224B219A" w14:textId="77777777" w:rsidR="003418B9" w:rsidRPr="00FC68E4" w:rsidRDefault="003418B9" w:rsidP="003418B9">
      <w:pPr>
        <w:widowControl w:val="0"/>
        <w:autoSpaceDE w:val="0"/>
        <w:autoSpaceDN w:val="0"/>
        <w:adjustRightInd w:val="0"/>
        <w:rPr>
          <w:rFonts w:ascii="Helvetica" w:hAnsi="Helvetica" w:cs="Helvetica Neue"/>
          <w:color w:val="434343"/>
          <w:sz w:val="26"/>
          <w:szCs w:val="26"/>
        </w:rPr>
      </w:pPr>
    </w:p>
    <w:p w14:paraId="3754E697" w14:textId="77777777" w:rsidR="003418B9" w:rsidRDefault="003418B9" w:rsidP="004B1F46">
      <w:pPr>
        <w:pBdr>
          <w:bottom w:val="single" w:sz="6" w:space="1" w:color="auto"/>
        </w:pBdr>
        <w:rPr>
          <w:rFonts w:ascii="Helvetica" w:hAnsi="Helvetica" w:cs="Helvetica Neue"/>
          <w:color w:val="262626"/>
          <w:sz w:val="40"/>
          <w:szCs w:val="40"/>
        </w:rPr>
      </w:pPr>
      <w:r w:rsidRPr="00CE7F0C">
        <w:rPr>
          <w:rStyle w:val="Heading1Char"/>
        </w:rPr>
        <w:t>Section 3: Consortium Expenditures by Program Area and</w:t>
      </w:r>
      <w:r w:rsidRPr="00FC68E4">
        <w:rPr>
          <w:rFonts w:ascii="Helvetica" w:hAnsi="Helvetica" w:cs="Helvetica Neue"/>
          <w:color w:val="262626"/>
          <w:sz w:val="40"/>
          <w:szCs w:val="40"/>
        </w:rPr>
        <w:t xml:space="preserve"> Objective</w:t>
      </w:r>
    </w:p>
    <w:p w14:paraId="4F1EF9EF" w14:textId="77777777" w:rsidR="004B1F46" w:rsidRDefault="003418B9" w:rsidP="00F910BB">
      <w:pPr>
        <w:pStyle w:val="BodyText"/>
      </w:pPr>
      <w:r w:rsidRPr="00430CD8">
        <w:t xml:space="preserve">Reflecting on what </w:t>
      </w:r>
      <w:r w:rsidR="006741E7" w:rsidRPr="00430CD8">
        <w:t>you</w:t>
      </w:r>
      <w:r w:rsidRPr="00430CD8">
        <w:t xml:space="preserve"> submitted in your </w:t>
      </w:r>
      <w:r w:rsidR="00904028" w:rsidRPr="00430CD8">
        <w:t>2015 – 16 Annual Plan, as well as your</w:t>
      </w:r>
      <w:r w:rsidRPr="00430CD8">
        <w:t xml:space="preserve"> </w:t>
      </w:r>
      <w:r w:rsidR="00904028" w:rsidRPr="00430CD8">
        <w:t xml:space="preserve">2015 – 16 </w:t>
      </w:r>
      <w:r w:rsidRPr="00430CD8">
        <w:t xml:space="preserve">expenditures </w:t>
      </w:r>
      <w:r w:rsidR="00904028" w:rsidRPr="00430CD8">
        <w:t xml:space="preserve">by </w:t>
      </w:r>
      <w:r w:rsidR="00904028" w:rsidRPr="006D1808">
        <w:rPr>
          <w:b/>
        </w:rPr>
        <w:t>Program Area</w:t>
      </w:r>
      <w:r w:rsidR="00904028" w:rsidRPr="00430CD8">
        <w:t xml:space="preserve"> and </w:t>
      </w:r>
      <w:r w:rsidR="00904028" w:rsidRPr="006D1808">
        <w:rPr>
          <w:b/>
        </w:rPr>
        <w:t>Objective</w:t>
      </w:r>
      <w:r w:rsidR="00904028" w:rsidRPr="00430CD8">
        <w:t xml:space="preserve">, </w:t>
      </w:r>
      <w:r w:rsidRPr="00430CD8">
        <w:t>estimate the funding that wi</w:t>
      </w:r>
      <w:r w:rsidR="006741E7" w:rsidRPr="00430CD8">
        <w:t xml:space="preserve">ll go to support these efforts in the 2016 – 17 Program Year. </w:t>
      </w:r>
      <w:r w:rsidR="006D1808">
        <w:t xml:space="preserve">Data collected include 2015 – 16 MOE and Consortium Allocations (Budgeted and Spent) by </w:t>
      </w:r>
      <w:r w:rsidR="006D1808">
        <w:rPr>
          <w:b/>
        </w:rPr>
        <w:t>Program Area</w:t>
      </w:r>
      <w:r w:rsidR="006D1808">
        <w:t xml:space="preserve">, </w:t>
      </w:r>
      <w:r w:rsidR="006D1808">
        <w:rPr>
          <w:b/>
        </w:rPr>
        <w:t>Objective</w:t>
      </w:r>
      <w:r w:rsidR="006D1808">
        <w:t xml:space="preserve">, and </w:t>
      </w:r>
      <w:r w:rsidR="006D1808">
        <w:rPr>
          <w:b/>
        </w:rPr>
        <w:t>Object Code</w:t>
      </w:r>
      <w:r w:rsidR="006D1808">
        <w:t xml:space="preserve">, as well as </w:t>
      </w:r>
      <w:r w:rsidR="006D1808" w:rsidRPr="006D1808">
        <w:rPr>
          <w:b/>
        </w:rPr>
        <w:t>Planned Expenditures</w:t>
      </w:r>
      <w:r w:rsidR="006D1808">
        <w:t xml:space="preserve"> </w:t>
      </w:r>
      <w:r w:rsidR="000D4ED4">
        <w:t xml:space="preserve">by funding source for the 2016 – 17 Program Year, as shown in the tables below. </w:t>
      </w:r>
    </w:p>
    <w:p w14:paraId="72671FCF" w14:textId="77777777" w:rsidR="006D4927" w:rsidRDefault="005A0CD1" w:rsidP="000D4ED4">
      <w:pPr>
        <w:pStyle w:val="BodyText"/>
        <w:jc w:val="center"/>
      </w:pPr>
      <w:r>
        <w:rPr>
          <w:noProof/>
        </w:rPr>
        <w:drawing>
          <wp:inline distT="0" distB="0" distL="0" distR="0" wp14:anchorId="04DA0BAE" wp14:editId="3BFEC696">
            <wp:extent cx="6859549" cy="2883774"/>
            <wp:effectExtent l="0" t="0" r="0" b="120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76591" cy="2890939"/>
                    </a:xfrm>
                    <a:prstGeom prst="rect">
                      <a:avLst/>
                    </a:prstGeom>
                    <a:noFill/>
                    <a:ln>
                      <a:noFill/>
                    </a:ln>
                  </pic:spPr>
                </pic:pic>
              </a:graphicData>
            </a:graphic>
          </wp:inline>
        </w:drawing>
      </w:r>
    </w:p>
    <w:p w14:paraId="793C4E2B" w14:textId="77777777" w:rsidR="0077758F" w:rsidRDefault="000D4ED4" w:rsidP="0077758F">
      <w:pPr>
        <w:pStyle w:val="BodyText"/>
      </w:pPr>
      <w:r>
        <w:t xml:space="preserve">Expenditures data must be submitted for each participating Member agency as a single </w:t>
      </w:r>
      <w:r w:rsidRPr="00430CD8">
        <w:t>a comma-separated values (.csv) file</w:t>
      </w:r>
      <w:r>
        <w:t xml:space="preserve"> for each Consortium</w:t>
      </w:r>
      <w:r w:rsidR="008367FD">
        <w:t xml:space="preserve">. </w:t>
      </w:r>
      <w:r w:rsidR="0077758F">
        <w:t xml:space="preserve">To help ensure the consistency and accuracy of data collected, as well as </w:t>
      </w:r>
      <w:r w:rsidR="008367FD">
        <w:t xml:space="preserve">minimize the </w:t>
      </w:r>
      <w:r w:rsidR="0077758F">
        <w:t xml:space="preserve">administrative </w:t>
      </w:r>
      <w:r w:rsidR="008367FD">
        <w:t xml:space="preserve">burden on Consortium Members, </w:t>
      </w:r>
      <w:r w:rsidRPr="00430CD8">
        <w:t xml:space="preserve">the AEBG Office has </w:t>
      </w:r>
      <w:r w:rsidR="008367FD">
        <w:t>developed</w:t>
      </w:r>
      <w:r w:rsidRPr="00430CD8">
        <w:t xml:space="preserve"> tools</w:t>
      </w:r>
      <w:r w:rsidR="008367FD">
        <w:t xml:space="preserve"> </w:t>
      </w:r>
      <w:r w:rsidRPr="00430CD8">
        <w:t xml:space="preserve">to support </w:t>
      </w:r>
      <w:r w:rsidR="0077758F">
        <w:t xml:space="preserve">collection </w:t>
      </w:r>
      <w:r w:rsidR="00F910BB">
        <w:t xml:space="preserve">and reporting </w:t>
      </w:r>
      <w:r>
        <w:t>of</w:t>
      </w:r>
      <w:r w:rsidRPr="00430CD8">
        <w:t xml:space="preserve"> Consortium expenditures data.</w:t>
      </w:r>
      <w:r w:rsidR="008367FD">
        <w:t xml:space="preserve"> These include a </w:t>
      </w:r>
      <w:r w:rsidR="008367FD">
        <w:rPr>
          <w:b/>
        </w:rPr>
        <w:t>Member Expenditures Form</w:t>
      </w:r>
      <w:r w:rsidR="008367FD">
        <w:t xml:space="preserve"> </w:t>
      </w:r>
      <w:r w:rsidR="0077758F">
        <w:t xml:space="preserve">that Consortia may use to collect data from Member agencies, </w:t>
      </w:r>
      <w:r w:rsidR="008367FD">
        <w:t xml:space="preserve">and a </w:t>
      </w:r>
      <w:r w:rsidR="008367FD" w:rsidRPr="006D4927">
        <w:rPr>
          <w:b/>
        </w:rPr>
        <w:t>Consortium Expenditures Workbook</w:t>
      </w:r>
      <w:r w:rsidR="000F1BA0">
        <w:t xml:space="preserve"> with built-in automations to import and export Member / Consortium data with the click of a button. </w:t>
      </w:r>
      <w:r w:rsidR="0077758F">
        <w:t xml:space="preserve">Instructions </w:t>
      </w:r>
      <w:r w:rsidR="000F1BA0">
        <w:t xml:space="preserve">for use of these tools, </w:t>
      </w:r>
      <w:r w:rsidR="0077758F">
        <w:t xml:space="preserve">as well as a sample workflow document and export file may be found in </w:t>
      </w:r>
      <w:r w:rsidR="0077758F" w:rsidRPr="0077758F">
        <w:rPr>
          <w:b/>
        </w:rPr>
        <w:t>Consortium Expenditures Workbook</w:t>
      </w:r>
      <w:r w:rsidR="0077758F">
        <w:t xml:space="preserve">. </w:t>
      </w:r>
      <w:r w:rsidR="00863DB3">
        <w:br/>
      </w:r>
    </w:p>
    <w:p w14:paraId="198FBF22" w14:textId="77777777" w:rsidR="008367FD" w:rsidRDefault="00F910BB" w:rsidP="008367FD">
      <w:pPr>
        <w:pStyle w:val="BodyText"/>
      </w:pPr>
      <w:r>
        <w:rPr>
          <w:i w:val="0"/>
          <w:noProof/>
        </w:rPr>
        <mc:AlternateContent>
          <mc:Choice Requires="wps">
            <w:drawing>
              <wp:anchor distT="0" distB="0" distL="114300" distR="114300" simplePos="0" relativeHeight="251659264" behindDoc="0" locked="0" layoutInCell="1" allowOverlap="1" wp14:anchorId="3815410F" wp14:editId="226DAAC0">
                <wp:simplePos x="0" y="0"/>
                <wp:positionH relativeFrom="column">
                  <wp:posOffset>317500</wp:posOffset>
                </wp:positionH>
                <wp:positionV relativeFrom="paragraph">
                  <wp:posOffset>1905</wp:posOffset>
                </wp:positionV>
                <wp:extent cx="3048000" cy="461645"/>
                <wp:effectExtent l="0" t="0" r="25400" b="20955"/>
                <wp:wrapThrough wrapText="bothSides">
                  <wp:wrapPolygon edited="0">
                    <wp:start x="0" y="0"/>
                    <wp:lineTo x="0" y="21392"/>
                    <wp:lineTo x="21600" y="21392"/>
                    <wp:lineTo x="21600" y="0"/>
                    <wp:lineTo x="0" y="0"/>
                  </wp:wrapPolygon>
                </wp:wrapThrough>
                <wp:docPr id="9" name="Rounded Rectangle 9"/>
                <wp:cNvGraphicFramePr/>
                <a:graphic xmlns:a="http://schemas.openxmlformats.org/drawingml/2006/main">
                  <a:graphicData uri="http://schemas.microsoft.com/office/word/2010/wordprocessingShape">
                    <wps:wsp>
                      <wps:cNvSpPr/>
                      <wps:spPr>
                        <a:xfrm>
                          <a:off x="0" y="0"/>
                          <a:ext cx="3048000" cy="4616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9DDC20" w14:textId="77777777" w:rsidR="00FA4555" w:rsidRPr="00EE431E" w:rsidRDefault="00FA4555" w:rsidP="00B675B1">
                            <w:pPr>
                              <w:jc w:val="center"/>
                              <w:rPr>
                                <w:color w:val="FFFFFF" w:themeColor="background1"/>
                              </w:rPr>
                            </w:pPr>
                            <w:r w:rsidRPr="00EE431E">
                              <w:rPr>
                                <w:rFonts w:ascii="Helvetica" w:hAnsi="Helvetica" w:cs="Helvetica Neue"/>
                                <w:b/>
                                <w:bCs/>
                                <w:color w:val="FFFFFF" w:themeColor="background1"/>
                                <w:sz w:val="21"/>
                                <w:szCs w:val="26"/>
                              </w:rPr>
                              <w:t>Download Member Expenditures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15410F" id="Rounded Rectangle 9" o:spid="_x0000_s1027" style="position:absolute;margin-left:25pt;margin-top:.15pt;width:240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" fillcolor="#5b9bd5 [3204]" strokecolor="#1f4d78 [1604]" strokeweight="1pt">
                <v:stroke joinstyle="miter"/>
                <v:textbox>
                  <w:txbxContent>
                    <w:p w14:paraId="2A9DDC20" w14:textId="77777777" w:rsidR="00FA4555" w:rsidRPr="00EE431E" w:rsidRDefault="00FA4555" w:rsidP="00B675B1">
                      <w:pPr>
                        <w:jc w:val="center"/>
                        <w:rPr>
                          <w:color w:val="FFFFFF" w:themeColor="background1"/>
                        </w:rPr>
                      </w:pPr>
                      <w:r w:rsidRPr="00EE431E">
                        <w:rPr>
                          <w:rFonts w:ascii="Helvetica" w:hAnsi="Helvetica" w:cs="Helvetica Neue"/>
                          <w:b/>
                          <w:bCs/>
                          <w:color w:val="FFFFFF" w:themeColor="background1"/>
                          <w:sz w:val="21"/>
                          <w:szCs w:val="26"/>
                        </w:rPr>
                        <w:t>Download Member Expenditures Form</w:t>
                      </w:r>
                    </w:p>
                  </w:txbxContent>
                </v:textbox>
                <w10:wrap type="through"/>
              </v:roundrect>
            </w:pict>
          </mc:Fallback>
        </mc:AlternateContent>
      </w:r>
      <w:r w:rsidR="000F1BA0">
        <w:rPr>
          <w:i w:val="0"/>
          <w:noProof/>
        </w:rPr>
        <mc:AlternateContent>
          <mc:Choice Requires="wps">
            <w:drawing>
              <wp:anchor distT="0" distB="0" distL="114300" distR="114300" simplePos="0" relativeHeight="251663360" behindDoc="0" locked="0" layoutInCell="1" allowOverlap="1" wp14:anchorId="643C5A78" wp14:editId="7A679BCF">
                <wp:simplePos x="0" y="0"/>
                <wp:positionH relativeFrom="column">
                  <wp:posOffset>3441065</wp:posOffset>
                </wp:positionH>
                <wp:positionV relativeFrom="paragraph">
                  <wp:posOffset>2430</wp:posOffset>
                </wp:positionV>
                <wp:extent cx="3048000" cy="461645"/>
                <wp:effectExtent l="0" t="0" r="25400" b="20955"/>
                <wp:wrapThrough wrapText="bothSides">
                  <wp:wrapPolygon edited="0">
                    <wp:start x="0" y="0"/>
                    <wp:lineTo x="0" y="21392"/>
                    <wp:lineTo x="21600" y="21392"/>
                    <wp:lineTo x="21600" y="0"/>
                    <wp:lineTo x="0" y="0"/>
                  </wp:wrapPolygon>
                </wp:wrapThrough>
                <wp:docPr id="11" name="Rounded Rectangle 11"/>
                <wp:cNvGraphicFramePr/>
                <a:graphic xmlns:a="http://schemas.openxmlformats.org/drawingml/2006/main">
                  <a:graphicData uri="http://schemas.microsoft.com/office/word/2010/wordprocessingShape">
                    <wps:wsp>
                      <wps:cNvSpPr/>
                      <wps:spPr>
                        <a:xfrm>
                          <a:off x="0" y="0"/>
                          <a:ext cx="3048000" cy="4616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728CCF" w14:textId="77777777" w:rsidR="00FA4555" w:rsidRPr="00EE431E" w:rsidRDefault="00FA4555" w:rsidP="00EE431E">
                            <w:pPr>
                              <w:jc w:val="center"/>
                              <w:rPr>
                                <w:color w:val="FFFFFF" w:themeColor="background1"/>
                              </w:rPr>
                            </w:pPr>
                            <w:r w:rsidRPr="00EE431E">
                              <w:rPr>
                                <w:rFonts w:ascii="Helvetica" w:hAnsi="Helvetica" w:cs="Helvetica Neue"/>
                                <w:b/>
                                <w:bCs/>
                                <w:color w:val="FFFFFF" w:themeColor="background1"/>
                                <w:sz w:val="21"/>
                                <w:szCs w:val="26"/>
                              </w:rPr>
                              <w:t>Download Consortium Expenditures Workbook</w:t>
                            </w:r>
                          </w:p>
                          <w:p w14:paraId="58909E6A" w14:textId="77777777" w:rsidR="00FA4555" w:rsidRPr="00EE431E" w:rsidRDefault="00FA4555" w:rsidP="00EE431E">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3C5A78" id="Rounded Rectangle 11" o:spid="_x0000_s1028" style="position:absolute;margin-left:270.95pt;margin-top:.2pt;width:240pt;height:36.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" fillcolor="#5b9bd5 [3204]" strokecolor="#1f4d78 [1604]" strokeweight="1pt">
                <v:stroke joinstyle="miter"/>
                <v:textbox>
                  <w:txbxContent>
                    <w:p w14:paraId="2F728CCF" w14:textId="77777777" w:rsidR="00FA4555" w:rsidRPr="00EE431E" w:rsidRDefault="00FA4555" w:rsidP="00EE431E">
                      <w:pPr>
                        <w:jc w:val="center"/>
                        <w:rPr>
                          <w:color w:val="FFFFFF" w:themeColor="background1"/>
                        </w:rPr>
                      </w:pPr>
                      <w:r w:rsidRPr="00EE431E">
                        <w:rPr>
                          <w:rFonts w:ascii="Helvetica" w:hAnsi="Helvetica" w:cs="Helvetica Neue"/>
                          <w:b/>
                          <w:bCs/>
                          <w:color w:val="FFFFFF" w:themeColor="background1"/>
                          <w:sz w:val="21"/>
                          <w:szCs w:val="26"/>
                        </w:rPr>
                        <w:t>Download Consortium Expenditures Workbook</w:t>
                      </w:r>
                    </w:p>
                    <w:p w14:paraId="58909E6A" w14:textId="77777777" w:rsidR="00FA4555" w:rsidRPr="00EE431E" w:rsidRDefault="00FA4555" w:rsidP="00EE431E">
                      <w:pPr>
                        <w:jc w:val="center"/>
                        <w:rPr>
                          <w:color w:val="FFFFFF" w:themeColor="background1"/>
                        </w:rPr>
                      </w:pPr>
                    </w:p>
                  </w:txbxContent>
                </v:textbox>
                <w10:wrap type="through"/>
              </v:roundrect>
            </w:pict>
          </mc:Fallback>
        </mc:AlternateContent>
      </w:r>
    </w:p>
    <w:p w14:paraId="3AA44A67" w14:textId="77777777" w:rsidR="000F1BA0" w:rsidRDefault="000F1BA0" w:rsidP="009D6B02">
      <w:pPr>
        <w:pStyle w:val="BodyText"/>
      </w:pPr>
    </w:p>
    <w:p w14:paraId="4BC71D18" w14:textId="77777777" w:rsidR="00F910BB" w:rsidRDefault="00863DB3" w:rsidP="009D6B02">
      <w:pPr>
        <w:pStyle w:val="BodyText"/>
      </w:pPr>
      <w:r>
        <w:br/>
      </w:r>
      <w:r w:rsidR="008367FD" w:rsidRPr="00430CD8">
        <w:t>While it is not required that Consortia</w:t>
      </w:r>
      <w:r w:rsidR="008367FD">
        <w:t xml:space="preserve"> use these tools, expenditures data </w:t>
      </w:r>
      <w:r w:rsidR="008367FD" w:rsidRPr="000F1BA0">
        <w:rPr>
          <w:b/>
        </w:rPr>
        <w:t>must</w:t>
      </w:r>
      <w:r w:rsidR="008367FD">
        <w:t xml:space="preserve"> be submitted in the format produced by the </w:t>
      </w:r>
      <w:r w:rsidR="008367FD" w:rsidRPr="00430CD8">
        <w:rPr>
          <w:b/>
        </w:rPr>
        <w:t>Consortium Expenditures Workbook</w:t>
      </w:r>
      <w:r w:rsidR="008367FD">
        <w:rPr>
          <w:b/>
        </w:rPr>
        <w:t>.</w:t>
      </w:r>
      <w:r w:rsidR="008367FD">
        <w:t xml:space="preserve"> Consortia using other tools to </w:t>
      </w:r>
      <w:r w:rsidR="000F1BA0">
        <w:t>produce this report</w:t>
      </w:r>
      <w:r w:rsidR="008367FD">
        <w:t xml:space="preserve"> are </w:t>
      </w:r>
      <w:r w:rsidR="008367FD">
        <w:rPr>
          <w:b/>
        </w:rPr>
        <w:t xml:space="preserve">strongly </w:t>
      </w:r>
      <w:r w:rsidR="008367FD">
        <w:t xml:space="preserve">encouraged to reach out to the AEBG Office to ensure </w:t>
      </w:r>
      <w:r w:rsidR="000F1BA0">
        <w:t>their files meet</w:t>
      </w:r>
      <w:r w:rsidR="008367FD">
        <w:t xml:space="preserve"> the specifications of the AEBG Office prior to submission.</w:t>
      </w:r>
      <w:r w:rsidR="00F910BB">
        <w:t xml:space="preserve"> Once you have prepared your Consortium Expenditures file, upload it here for submission with your 2016 – 17 Annual Plan. </w:t>
      </w:r>
    </w:p>
    <w:p w14:paraId="30B40D18" w14:textId="77777777" w:rsidR="003F5995" w:rsidRDefault="00602DAE" w:rsidP="003F5995">
      <w:pPr>
        <w:widowControl w:val="0"/>
        <w:autoSpaceDE w:val="0"/>
        <w:autoSpaceDN w:val="0"/>
        <w:adjustRightInd w:val="0"/>
        <w:rPr>
          <w:rFonts w:ascii="Helvetica" w:hAnsi="Helvetica" w:cs="Helvetica Neue"/>
          <w:color w:val="262626"/>
          <w:sz w:val="40"/>
          <w:szCs w:val="40"/>
        </w:rPr>
      </w:pPr>
      <w:r w:rsidRPr="00FC68E4">
        <w:rPr>
          <w:rFonts w:ascii="Helvetica" w:hAnsi="Helvetica" w:cs="Helvetica Neue"/>
          <w:noProof/>
          <w:color w:val="262626"/>
          <w:sz w:val="40"/>
          <w:szCs w:val="40"/>
        </w:rPr>
        <w:drawing>
          <wp:inline distT="0" distB="0" distL="0" distR="0" wp14:anchorId="73D15BD1" wp14:editId="41BC5870">
            <wp:extent cx="2002790" cy="381000"/>
            <wp:effectExtent l="0" t="0" r="3810" b="0"/>
            <wp:docPr id="3" name="Picture 3" descr="/Volumes/Files/Dropbox/Screenshots/Screenshot 2016-06-27 15.1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Files/Dropbox/Screenshots/Screenshot 2016-06-27 15.17.1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2790" cy="381000"/>
                    </a:xfrm>
                    <a:prstGeom prst="rect">
                      <a:avLst/>
                    </a:prstGeom>
                    <a:noFill/>
                    <a:ln>
                      <a:noFill/>
                    </a:ln>
                  </pic:spPr>
                </pic:pic>
              </a:graphicData>
            </a:graphic>
          </wp:inline>
        </w:drawing>
      </w:r>
    </w:p>
    <w:p w14:paraId="0667105D" w14:textId="77777777" w:rsidR="003418B9" w:rsidRPr="004B1F46" w:rsidRDefault="003418B9" w:rsidP="004B1F46">
      <w:pPr>
        <w:pStyle w:val="Heading1"/>
      </w:pPr>
      <w:r w:rsidRPr="00FC68E4">
        <w:t xml:space="preserve">Section 4: </w:t>
      </w:r>
      <w:r w:rsidR="00044FF9">
        <w:t>Consortium Action Plan Review and Update</w:t>
      </w:r>
    </w:p>
    <w:p w14:paraId="3AEB6D91" w14:textId="77777777" w:rsidR="003166A2" w:rsidRPr="0040078B" w:rsidRDefault="00F43CA6" w:rsidP="00026372">
      <w:pPr>
        <w:pStyle w:val="Heading2"/>
        <w:rPr>
          <w:color w:val="434343"/>
          <w:sz w:val="22"/>
          <w:szCs w:val="26"/>
        </w:rPr>
      </w:pPr>
      <w:r>
        <w:t>Regional Assessment</w:t>
      </w:r>
      <w:r w:rsidR="00BA7CA1">
        <w:t xml:space="preserve"> Plan Updates</w:t>
      </w:r>
    </w:p>
    <w:p w14:paraId="74D72CD6" w14:textId="77777777" w:rsidR="00777111" w:rsidRDefault="003418B9" w:rsidP="00F43CA6">
      <w:pPr>
        <w:pStyle w:val="BodyText"/>
      </w:pPr>
      <w:r w:rsidRPr="00FC68E4">
        <w:rPr>
          <w:rFonts w:ascii="Helvetica" w:hAnsi="Helvetica"/>
          <w:color w:val="262626"/>
          <w:sz w:val="30"/>
          <w:szCs w:val="30"/>
          <w14:textFill>
            <w14:solidFill>
              <w14:srgbClr w14:val="262626">
                <w14:lumMod w14:val="25000"/>
              </w14:srgbClr>
            </w14:solidFill>
          </w14:textFill>
        </w:rPr>
        <w:t> </w:t>
      </w:r>
      <w:r w:rsidRPr="00FC68E4">
        <w:rPr>
          <w:rFonts w:ascii="Helvetica" w:hAnsi="Helvetica"/>
          <w:b/>
          <w:bCs/>
          <w:color w:val="343434"/>
          <w14:textFill>
            <w14:solidFill>
              <w14:srgbClr w14:val="343434">
                <w14:lumMod w14:val="25000"/>
              </w14:srgbClr>
            </w14:solidFill>
          </w14:textFill>
        </w:rPr>
        <w:t> </w:t>
      </w:r>
      <w:r w:rsidR="002E2CC7">
        <w:t>Provide a description of your AEBG Regional Assessment Plan, i.e., how students will be appraised, placed, assessed, etc. into the regional adult system as they progress, and as they move among the various schools.</w:t>
      </w:r>
    </w:p>
    <w:p w14:paraId="7DE013C9" w14:textId="77777777" w:rsidR="004B1F46" w:rsidRPr="00F43CA6" w:rsidRDefault="00293075" w:rsidP="004B1F46">
      <w:pPr>
        <w:pStyle w:val="BodyText"/>
      </w:pPr>
      <w:r w:rsidRPr="00B67981">
        <w:rPr>
          <w:b/>
        </w:rPr>
        <w:t>Response</w:t>
      </w:r>
      <w:r>
        <w:rPr>
          <w:color w:val="D0CECE" w:themeColor="background2" w:themeShade="E6"/>
          <w:szCs w:val="24"/>
        </w:rPr>
        <w:t xml:space="preserve">: </w:t>
      </w:r>
      <w:r w:rsidR="004B1F46" w:rsidRPr="005A0CD1">
        <w:rPr>
          <w:color w:val="D0CECE" w:themeColor="background2" w:themeShade="E6"/>
          <w:szCs w:val="24"/>
        </w:rPr>
        <w:t>(200 words max.)</w:t>
      </w:r>
    </w:p>
    <w:tbl>
      <w:tblPr>
        <w:tblStyle w:val="TableGrid"/>
        <w:tblW w:w="1079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10790"/>
      </w:tblGrid>
      <w:tr w:rsidR="00777111" w:rsidRPr="00FC68E4" w14:paraId="50104D4C" w14:textId="77777777" w:rsidTr="00777111">
        <w:trPr>
          <w:trHeight w:val="2591"/>
        </w:trPr>
        <w:tc>
          <w:tcPr>
            <w:tcW w:w="10790" w:type="dxa"/>
            <w:shd w:val="clear" w:color="auto" w:fill="DEEAF6" w:themeFill="accent1" w:themeFillTint="33"/>
          </w:tcPr>
          <w:p w14:paraId="18640493" w14:textId="77777777" w:rsidR="00777111" w:rsidRPr="00153F6E" w:rsidRDefault="00777111" w:rsidP="00E47ACD">
            <w:pPr>
              <w:widowControl w:val="0"/>
              <w:tabs>
                <w:tab w:val="left" w:pos="220"/>
                <w:tab w:val="left" w:pos="720"/>
              </w:tabs>
              <w:autoSpaceDE w:val="0"/>
              <w:autoSpaceDN w:val="0"/>
              <w:adjustRightInd w:val="0"/>
              <w:rPr>
                <w:rFonts w:ascii="Helvetica" w:hAnsi="Helvetica" w:cs="Helvetica Neue"/>
                <w:color w:val="002060"/>
                <w:sz w:val="26"/>
                <w:szCs w:val="26"/>
              </w:rPr>
            </w:pPr>
          </w:p>
        </w:tc>
      </w:tr>
    </w:tbl>
    <w:p w14:paraId="1C724AE8" w14:textId="77777777" w:rsidR="00F43CA6" w:rsidRPr="00B645B4" w:rsidRDefault="002E2CC7" w:rsidP="00F43CA6">
      <w:pPr>
        <w:pStyle w:val="BodyText"/>
      </w:pPr>
      <w:r>
        <w:t>What tools and vendors will you be using for these activities?</w:t>
      </w:r>
      <w:r w:rsidR="00F43CA6" w:rsidRPr="001F6665">
        <w:t xml:space="preserve"> </w:t>
      </w:r>
      <w:r w:rsidR="005D168F">
        <w:t>Responses</w:t>
      </w:r>
      <w:r w:rsidR="00F43CA6">
        <w:t xml:space="preserve"> may be entered directly into the table below. All changes are saved automatically. </w:t>
      </w:r>
    </w:p>
    <w:tbl>
      <w:tblPr>
        <w:tblW w:w="5000" w:type="pct"/>
        <w:tblInd w:w="-55" w:type="dxa"/>
        <w:tblBorders>
          <w:top w:val="single" w:sz="8" w:space="0" w:color="D1D1D1"/>
          <w:left w:val="single" w:sz="8" w:space="0" w:color="D1D1D1"/>
          <w:right w:val="single" w:sz="8" w:space="0" w:color="D1D1D1"/>
        </w:tblBorders>
        <w:tblLayout w:type="fixed"/>
        <w:tblLook w:val="0000" w:firstRow="0" w:lastRow="0" w:firstColumn="0" w:lastColumn="0" w:noHBand="0" w:noVBand="0"/>
      </w:tblPr>
      <w:tblGrid>
        <w:gridCol w:w="3544"/>
        <w:gridCol w:w="2390"/>
        <w:gridCol w:w="2541"/>
        <w:gridCol w:w="2541"/>
      </w:tblGrid>
      <w:tr w:rsidR="00BC1E90" w:rsidRPr="00E536D8" w14:paraId="7D4F0ACC" w14:textId="77777777" w:rsidTr="00BC1E90">
        <w:trPr>
          <w:trHeight w:val="511"/>
        </w:trPr>
        <w:tc>
          <w:tcPr>
            <w:tcW w:w="2911" w:type="dxa"/>
            <w:tcBorders>
              <w:bottom w:val="single" w:sz="4" w:space="0" w:color="A6A6A6" w:themeColor="background1" w:themeShade="A6"/>
              <w:right w:val="single" w:sz="8" w:space="0" w:color="D1D1D1"/>
            </w:tcBorders>
            <w:shd w:val="clear" w:color="auto" w:fill="EAEAEA"/>
            <w:vAlign w:val="center"/>
          </w:tcPr>
          <w:p w14:paraId="67B06824" w14:textId="77777777" w:rsidR="00BC1E90" w:rsidRDefault="00BC1E90" w:rsidP="00BC1E90">
            <w:pPr>
              <w:widowControl w:val="0"/>
              <w:autoSpaceDE w:val="0"/>
              <w:autoSpaceDN w:val="0"/>
              <w:adjustRightInd w:val="0"/>
              <w:jc w:val="center"/>
              <w:rPr>
                <w:rFonts w:ascii="Helvetica" w:hAnsi="Helvetica" w:cs="Helvetica Neue"/>
                <w:b/>
                <w:bCs/>
                <w:color w:val="7E4108"/>
                <w:sz w:val="20"/>
                <w:szCs w:val="20"/>
              </w:rPr>
            </w:pPr>
            <w:r>
              <w:rPr>
                <w:rFonts w:ascii="Helvetica" w:hAnsi="Helvetica" w:cs="Helvetica Neue"/>
                <w:b/>
                <w:bCs/>
                <w:color w:val="7E4108"/>
                <w:sz w:val="20"/>
                <w:szCs w:val="20"/>
              </w:rPr>
              <w:t>Name</w:t>
            </w:r>
          </w:p>
        </w:tc>
        <w:tc>
          <w:tcPr>
            <w:tcW w:w="1962" w:type="dxa"/>
            <w:tcBorders>
              <w:bottom w:val="single" w:sz="4" w:space="0" w:color="A6A6A6" w:themeColor="background1" w:themeShade="A6"/>
              <w:right w:val="single" w:sz="8" w:space="0" w:color="D1D1D1"/>
            </w:tcBorders>
            <w:shd w:val="clear" w:color="auto" w:fill="EAEAEA"/>
            <w:tcMar>
              <w:top w:w="180" w:type="nil"/>
              <w:left w:w="100" w:type="nil"/>
              <w:bottom w:w="100" w:type="nil"/>
              <w:right w:w="180" w:type="nil"/>
            </w:tcMar>
            <w:vAlign w:val="center"/>
          </w:tcPr>
          <w:p w14:paraId="75982051" w14:textId="77777777" w:rsidR="00BC1E90" w:rsidRPr="00E536D8" w:rsidRDefault="00BC1E90" w:rsidP="00BC1E90">
            <w:pPr>
              <w:widowControl w:val="0"/>
              <w:autoSpaceDE w:val="0"/>
              <w:autoSpaceDN w:val="0"/>
              <w:adjustRightInd w:val="0"/>
              <w:jc w:val="center"/>
              <w:rPr>
                <w:rFonts w:ascii="Helvetica" w:hAnsi="Helvetica" w:cs="Helvetica Neue"/>
                <w:b/>
                <w:bCs/>
                <w:color w:val="7E4108"/>
                <w:sz w:val="20"/>
                <w:szCs w:val="20"/>
              </w:rPr>
            </w:pPr>
            <w:r>
              <w:rPr>
                <w:rFonts w:ascii="Helvetica" w:hAnsi="Helvetica" w:cs="Helvetica Neue"/>
                <w:b/>
                <w:bCs/>
                <w:color w:val="7E4108"/>
                <w:sz w:val="20"/>
                <w:szCs w:val="20"/>
              </w:rPr>
              <w:t>Vendor</w:t>
            </w:r>
          </w:p>
        </w:tc>
        <w:tc>
          <w:tcPr>
            <w:tcW w:w="2086" w:type="dxa"/>
            <w:tcBorders>
              <w:left w:val="single" w:sz="8" w:space="0" w:color="D1D1D1"/>
              <w:bottom w:val="single" w:sz="4" w:space="0" w:color="A6A6A6" w:themeColor="background1" w:themeShade="A6"/>
              <w:right w:val="single" w:sz="8" w:space="0" w:color="D1D1D1"/>
            </w:tcBorders>
            <w:shd w:val="clear" w:color="auto" w:fill="EAEAEA"/>
            <w:vAlign w:val="center"/>
          </w:tcPr>
          <w:p w14:paraId="681CAB33" w14:textId="77777777" w:rsidR="00BC1E90" w:rsidRDefault="00BC1E90" w:rsidP="00BC1E90">
            <w:pPr>
              <w:widowControl w:val="0"/>
              <w:autoSpaceDE w:val="0"/>
              <w:autoSpaceDN w:val="0"/>
              <w:adjustRightInd w:val="0"/>
              <w:jc w:val="center"/>
              <w:rPr>
                <w:rFonts w:ascii="Helvetica" w:hAnsi="Helvetica" w:cs="Helvetica Neue"/>
                <w:b/>
                <w:bCs/>
                <w:color w:val="7E4108"/>
                <w:sz w:val="20"/>
                <w:szCs w:val="20"/>
              </w:rPr>
            </w:pPr>
            <w:r>
              <w:rPr>
                <w:rFonts w:ascii="Helvetica" w:hAnsi="Helvetica" w:cs="Helvetica Neue"/>
                <w:b/>
                <w:bCs/>
                <w:color w:val="7E4108"/>
                <w:sz w:val="20"/>
                <w:szCs w:val="20"/>
              </w:rPr>
              <w:t>Participating Members</w:t>
            </w:r>
          </w:p>
        </w:tc>
        <w:tc>
          <w:tcPr>
            <w:tcW w:w="2086" w:type="dxa"/>
            <w:tcBorders>
              <w:left w:val="single" w:sz="8" w:space="0" w:color="D1D1D1"/>
              <w:bottom w:val="single" w:sz="4" w:space="0" w:color="A6A6A6" w:themeColor="background1" w:themeShade="A6"/>
            </w:tcBorders>
            <w:shd w:val="clear" w:color="auto" w:fill="EAEAEA"/>
            <w:tcMar>
              <w:top w:w="180" w:type="nil"/>
              <w:left w:w="100" w:type="nil"/>
              <w:bottom w:w="100" w:type="nil"/>
              <w:right w:w="180" w:type="nil"/>
            </w:tcMar>
            <w:vAlign w:val="center"/>
          </w:tcPr>
          <w:p w14:paraId="2EE0B366" w14:textId="77777777" w:rsidR="00BC1E90" w:rsidRPr="00E536D8" w:rsidRDefault="00BC1E90" w:rsidP="00BC1E90">
            <w:pPr>
              <w:widowControl w:val="0"/>
              <w:autoSpaceDE w:val="0"/>
              <w:autoSpaceDN w:val="0"/>
              <w:adjustRightInd w:val="0"/>
              <w:jc w:val="center"/>
              <w:rPr>
                <w:rFonts w:ascii="Helvetica" w:hAnsi="Helvetica" w:cs="Helvetica Neue"/>
                <w:b/>
                <w:bCs/>
                <w:color w:val="7E4108"/>
                <w:sz w:val="20"/>
                <w:szCs w:val="20"/>
              </w:rPr>
            </w:pPr>
            <w:r>
              <w:rPr>
                <w:rFonts w:ascii="Helvetica" w:hAnsi="Helvetica" w:cs="Helvetica Neue"/>
                <w:b/>
                <w:bCs/>
                <w:color w:val="7E4108"/>
                <w:sz w:val="20"/>
                <w:szCs w:val="20"/>
              </w:rPr>
              <w:t>Core Services</w:t>
            </w:r>
          </w:p>
        </w:tc>
      </w:tr>
      <w:tr w:rsidR="00BC1E90" w:rsidRPr="00E536D8" w14:paraId="4695C40A" w14:textId="77777777" w:rsidTr="00BC1E90">
        <w:tblPrEx>
          <w:tblBorders>
            <w:top w:val="none" w:sz="0" w:space="0" w:color="auto"/>
            <w:bottom w:val="single" w:sz="8" w:space="0" w:color="D1D1D1"/>
          </w:tblBorders>
        </w:tblPrEx>
        <w:trPr>
          <w:trHeight w:val="340"/>
        </w:trPr>
        <w:tc>
          <w:tcPr>
            <w:tcW w:w="29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5C5E1D88" w14:textId="77777777" w:rsidR="00BC1E90" w:rsidRPr="00655913" w:rsidRDefault="00BC1E90" w:rsidP="00FA4555">
            <w:pPr>
              <w:widowControl w:val="0"/>
              <w:autoSpaceDE w:val="0"/>
              <w:autoSpaceDN w:val="0"/>
              <w:adjustRightInd w:val="0"/>
              <w:jc w:val="center"/>
              <w:rPr>
                <w:rFonts w:ascii="Helvetica" w:hAnsi="Helvetica" w:cs="Helvetica Neue"/>
                <w:color w:val="0070C0"/>
                <w:sz w:val="20"/>
                <w:szCs w:val="26"/>
              </w:rPr>
            </w:pPr>
          </w:p>
        </w:tc>
        <w:tc>
          <w:tcPr>
            <w:tcW w:w="1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219FDA20" w14:textId="77777777" w:rsidR="00BC1E90" w:rsidRPr="00655913" w:rsidRDefault="00BC1E90" w:rsidP="00FA4555">
            <w:pPr>
              <w:widowControl w:val="0"/>
              <w:autoSpaceDE w:val="0"/>
              <w:autoSpaceDN w:val="0"/>
              <w:adjustRightInd w:val="0"/>
              <w:jc w:val="center"/>
              <w:rPr>
                <w:rFonts w:ascii="Helvetica" w:hAnsi="Helvetica" w:cs="Helvetica Neue"/>
                <w:color w:val="0070C0"/>
                <w:sz w:val="20"/>
                <w:szCs w:val="26"/>
              </w:rPr>
            </w:pPr>
          </w:p>
        </w:tc>
        <w:tc>
          <w:tcPr>
            <w:tcW w:w="20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0C7FD0CD" w14:textId="77777777" w:rsidR="00BC1E90" w:rsidRPr="00E536D8" w:rsidRDefault="00BC1E90" w:rsidP="00FA4555">
            <w:pPr>
              <w:widowControl w:val="0"/>
              <w:autoSpaceDE w:val="0"/>
              <w:autoSpaceDN w:val="0"/>
              <w:adjustRightInd w:val="0"/>
              <w:jc w:val="center"/>
              <w:rPr>
                <w:rFonts w:ascii="Helvetica" w:hAnsi="Helvetica" w:cs="Helvetica Neue"/>
                <w:color w:val="0070C0"/>
                <w:sz w:val="20"/>
                <w:szCs w:val="20"/>
              </w:rPr>
            </w:pPr>
          </w:p>
        </w:tc>
        <w:tc>
          <w:tcPr>
            <w:tcW w:w="20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1E79ED6A" w14:textId="77777777" w:rsidR="00BC1E90" w:rsidRPr="00E536D8" w:rsidRDefault="00BC1E90" w:rsidP="00FA4555">
            <w:pPr>
              <w:widowControl w:val="0"/>
              <w:autoSpaceDE w:val="0"/>
              <w:autoSpaceDN w:val="0"/>
              <w:adjustRightInd w:val="0"/>
              <w:jc w:val="center"/>
              <w:rPr>
                <w:rFonts w:ascii="Helvetica" w:hAnsi="Helvetica" w:cs="Helvetica Neue"/>
                <w:color w:val="0070C0"/>
                <w:sz w:val="20"/>
                <w:szCs w:val="20"/>
              </w:rPr>
            </w:pPr>
          </w:p>
        </w:tc>
      </w:tr>
      <w:tr w:rsidR="00BC1E90" w:rsidRPr="00E536D8" w14:paraId="628448CA" w14:textId="77777777" w:rsidTr="00BC1E90">
        <w:tblPrEx>
          <w:tblBorders>
            <w:top w:val="none" w:sz="0" w:space="0" w:color="auto"/>
            <w:bottom w:val="single" w:sz="8" w:space="0" w:color="D1D1D1"/>
          </w:tblBorders>
        </w:tblPrEx>
        <w:trPr>
          <w:trHeight w:val="340"/>
        </w:trPr>
        <w:tc>
          <w:tcPr>
            <w:tcW w:w="29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7A8E86E0" w14:textId="77777777" w:rsidR="00BC1E90" w:rsidRPr="00655913" w:rsidRDefault="00BC1E90" w:rsidP="00FA4555">
            <w:pPr>
              <w:widowControl w:val="0"/>
              <w:autoSpaceDE w:val="0"/>
              <w:autoSpaceDN w:val="0"/>
              <w:adjustRightInd w:val="0"/>
              <w:jc w:val="center"/>
              <w:rPr>
                <w:rFonts w:ascii="Helvetica" w:hAnsi="Helvetica" w:cs="Helvetica Neue"/>
                <w:color w:val="0070C0"/>
                <w:sz w:val="20"/>
                <w:szCs w:val="26"/>
              </w:rPr>
            </w:pPr>
          </w:p>
        </w:tc>
        <w:tc>
          <w:tcPr>
            <w:tcW w:w="1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8D93802" w14:textId="77777777" w:rsidR="00BC1E90" w:rsidRPr="00655913" w:rsidRDefault="00BC1E90" w:rsidP="00FA4555">
            <w:pPr>
              <w:widowControl w:val="0"/>
              <w:autoSpaceDE w:val="0"/>
              <w:autoSpaceDN w:val="0"/>
              <w:adjustRightInd w:val="0"/>
              <w:jc w:val="center"/>
              <w:rPr>
                <w:rFonts w:ascii="Helvetica" w:hAnsi="Helvetica" w:cs="Helvetica Neue"/>
                <w:color w:val="0070C0"/>
                <w:sz w:val="20"/>
                <w:szCs w:val="26"/>
              </w:rPr>
            </w:pPr>
          </w:p>
        </w:tc>
        <w:tc>
          <w:tcPr>
            <w:tcW w:w="20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50468FA6" w14:textId="77777777" w:rsidR="00BC1E90" w:rsidRPr="00E536D8" w:rsidRDefault="00BC1E90" w:rsidP="00FA4555">
            <w:pPr>
              <w:widowControl w:val="0"/>
              <w:autoSpaceDE w:val="0"/>
              <w:autoSpaceDN w:val="0"/>
              <w:adjustRightInd w:val="0"/>
              <w:jc w:val="center"/>
              <w:rPr>
                <w:rFonts w:ascii="Helvetica" w:hAnsi="Helvetica" w:cs="Helvetica Neue"/>
                <w:color w:val="0070C0"/>
                <w:sz w:val="20"/>
                <w:szCs w:val="20"/>
              </w:rPr>
            </w:pPr>
          </w:p>
        </w:tc>
        <w:tc>
          <w:tcPr>
            <w:tcW w:w="20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3E01B4DD" w14:textId="77777777" w:rsidR="00BC1E90" w:rsidRPr="00E536D8" w:rsidRDefault="00BC1E90" w:rsidP="00FA4555">
            <w:pPr>
              <w:widowControl w:val="0"/>
              <w:autoSpaceDE w:val="0"/>
              <w:autoSpaceDN w:val="0"/>
              <w:adjustRightInd w:val="0"/>
              <w:jc w:val="center"/>
              <w:rPr>
                <w:rFonts w:ascii="Helvetica" w:hAnsi="Helvetica" w:cs="Helvetica Neue"/>
                <w:color w:val="0070C0"/>
                <w:sz w:val="20"/>
                <w:szCs w:val="20"/>
              </w:rPr>
            </w:pPr>
          </w:p>
        </w:tc>
      </w:tr>
      <w:tr w:rsidR="00BC1E90" w:rsidRPr="00E536D8" w14:paraId="0C3D50C5" w14:textId="77777777" w:rsidTr="00BC1E90">
        <w:tblPrEx>
          <w:tblBorders>
            <w:top w:val="none" w:sz="0" w:space="0" w:color="auto"/>
            <w:bottom w:val="single" w:sz="8" w:space="0" w:color="D1D1D1"/>
          </w:tblBorders>
        </w:tblPrEx>
        <w:trPr>
          <w:trHeight w:val="340"/>
        </w:trPr>
        <w:tc>
          <w:tcPr>
            <w:tcW w:w="29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07E96AAB" w14:textId="77777777" w:rsidR="00BC1E90" w:rsidRPr="00655913" w:rsidRDefault="00BC1E90" w:rsidP="00FA4555">
            <w:pPr>
              <w:widowControl w:val="0"/>
              <w:autoSpaceDE w:val="0"/>
              <w:autoSpaceDN w:val="0"/>
              <w:adjustRightInd w:val="0"/>
              <w:jc w:val="center"/>
              <w:rPr>
                <w:rFonts w:ascii="Helvetica" w:hAnsi="Helvetica" w:cs="Helvetica Neue"/>
                <w:color w:val="0070C0"/>
                <w:sz w:val="20"/>
                <w:szCs w:val="26"/>
              </w:rPr>
            </w:pPr>
          </w:p>
        </w:tc>
        <w:tc>
          <w:tcPr>
            <w:tcW w:w="1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20ADCA36" w14:textId="77777777" w:rsidR="00BC1E90" w:rsidRPr="00655913" w:rsidRDefault="00BC1E90" w:rsidP="00FA4555">
            <w:pPr>
              <w:widowControl w:val="0"/>
              <w:autoSpaceDE w:val="0"/>
              <w:autoSpaceDN w:val="0"/>
              <w:adjustRightInd w:val="0"/>
              <w:jc w:val="center"/>
              <w:rPr>
                <w:rFonts w:ascii="Helvetica" w:hAnsi="Helvetica" w:cs="Helvetica Neue"/>
                <w:color w:val="0070C0"/>
                <w:sz w:val="20"/>
                <w:szCs w:val="26"/>
              </w:rPr>
            </w:pPr>
          </w:p>
        </w:tc>
        <w:tc>
          <w:tcPr>
            <w:tcW w:w="20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463333E9" w14:textId="77777777" w:rsidR="00BC1E90" w:rsidRPr="00E536D8" w:rsidRDefault="00BC1E90" w:rsidP="00FA4555">
            <w:pPr>
              <w:widowControl w:val="0"/>
              <w:autoSpaceDE w:val="0"/>
              <w:autoSpaceDN w:val="0"/>
              <w:adjustRightInd w:val="0"/>
              <w:jc w:val="center"/>
              <w:rPr>
                <w:rFonts w:ascii="Helvetica" w:hAnsi="Helvetica" w:cs="Helvetica Neue"/>
                <w:color w:val="0070C0"/>
                <w:sz w:val="20"/>
                <w:szCs w:val="20"/>
              </w:rPr>
            </w:pPr>
          </w:p>
        </w:tc>
        <w:tc>
          <w:tcPr>
            <w:tcW w:w="20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355B579F" w14:textId="77777777" w:rsidR="00BC1E90" w:rsidRPr="00E536D8" w:rsidRDefault="00BC1E90" w:rsidP="00FA4555">
            <w:pPr>
              <w:widowControl w:val="0"/>
              <w:autoSpaceDE w:val="0"/>
              <w:autoSpaceDN w:val="0"/>
              <w:adjustRightInd w:val="0"/>
              <w:jc w:val="center"/>
              <w:rPr>
                <w:rFonts w:ascii="Helvetica" w:hAnsi="Helvetica" w:cs="Helvetica Neue"/>
                <w:color w:val="0070C0"/>
                <w:sz w:val="20"/>
                <w:szCs w:val="20"/>
              </w:rPr>
            </w:pPr>
          </w:p>
        </w:tc>
      </w:tr>
      <w:tr w:rsidR="00BC1E90" w:rsidRPr="00E536D8" w14:paraId="799FC060" w14:textId="77777777" w:rsidTr="00BC1E90">
        <w:tblPrEx>
          <w:tblBorders>
            <w:top w:val="none" w:sz="0" w:space="0" w:color="auto"/>
            <w:bottom w:val="single" w:sz="8" w:space="0" w:color="D1D1D1"/>
          </w:tblBorders>
        </w:tblPrEx>
        <w:trPr>
          <w:trHeight w:val="340"/>
        </w:trPr>
        <w:tc>
          <w:tcPr>
            <w:tcW w:w="29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27505F86" w14:textId="77777777" w:rsidR="00BC1E90" w:rsidRPr="00655913" w:rsidRDefault="00BC1E90" w:rsidP="00FA4555">
            <w:pPr>
              <w:widowControl w:val="0"/>
              <w:autoSpaceDE w:val="0"/>
              <w:autoSpaceDN w:val="0"/>
              <w:adjustRightInd w:val="0"/>
              <w:jc w:val="center"/>
              <w:rPr>
                <w:rFonts w:ascii="Helvetica" w:hAnsi="Helvetica" w:cs="Helvetica Neue"/>
                <w:color w:val="0070C0"/>
                <w:sz w:val="20"/>
                <w:szCs w:val="26"/>
              </w:rPr>
            </w:pPr>
          </w:p>
        </w:tc>
        <w:tc>
          <w:tcPr>
            <w:tcW w:w="1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516D55DF" w14:textId="77777777" w:rsidR="00BC1E90" w:rsidRPr="00655913" w:rsidRDefault="00BC1E90" w:rsidP="00FA4555">
            <w:pPr>
              <w:widowControl w:val="0"/>
              <w:autoSpaceDE w:val="0"/>
              <w:autoSpaceDN w:val="0"/>
              <w:adjustRightInd w:val="0"/>
              <w:jc w:val="center"/>
              <w:rPr>
                <w:rFonts w:ascii="Helvetica" w:hAnsi="Helvetica" w:cs="Helvetica Neue"/>
                <w:color w:val="0070C0"/>
                <w:sz w:val="20"/>
                <w:szCs w:val="26"/>
              </w:rPr>
            </w:pPr>
          </w:p>
        </w:tc>
        <w:tc>
          <w:tcPr>
            <w:tcW w:w="20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6A841CB5" w14:textId="77777777" w:rsidR="00BC1E90" w:rsidRPr="00E536D8" w:rsidRDefault="00BC1E90" w:rsidP="00FA4555">
            <w:pPr>
              <w:widowControl w:val="0"/>
              <w:autoSpaceDE w:val="0"/>
              <w:autoSpaceDN w:val="0"/>
              <w:adjustRightInd w:val="0"/>
              <w:jc w:val="center"/>
              <w:rPr>
                <w:rFonts w:ascii="Helvetica" w:hAnsi="Helvetica" w:cs="Helvetica Neue"/>
                <w:color w:val="0070C0"/>
                <w:sz w:val="20"/>
                <w:szCs w:val="20"/>
              </w:rPr>
            </w:pPr>
          </w:p>
        </w:tc>
        <w:tc>
          <w:tcPr>
            <w:tcW w:w="20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694E3DA5" w14:textId="77777777" w:rsidR="00BC1E90" w:rsidRPr="00E536D8" w:rsidRDefault="00BC1E90" w:rsidP="00FA4555">
            <w:pPr>
              <w:widowControl w:val="0"/>
              <w:autoSpaceDE w:val="0"/>
              <w:autoSpaceDN w:val="0"/>
              <w:adjustRightInd w:val="0"/>
              <w:jc w:val="center"/>
              <w:rPr>
                <w:rFonts w:ascii="Helvetica" w:hAnsi="Helvetica" w:cs="Helvetica Neue"/>
                <w:color w:val="0070C0"/>
                <w:sz w:val="20"/>
                <w:szCs w:val="20"/>
              </w:rPr>
            </w:pPr>
          </w:p>
        </w:tc>
      </w:tr>
      <w:tr w:rsidR="00BC1E90" w:rsidRPr="00E536D8" w14:paraId="784F0239" w14:textId="77777777" w:rsidTr="00BC1E90">
        <w:tblPrEx>
          <w:tblBorders>
            <w:top w:val="none" w:sz="0" w:space="0" w:color="auto"/>
            <w:bottom w:val="single" w:sz="8" w:space="0" w:color="D1D1D1"/>
          </w:tblBorders>
        </w:tblPrEx>
        <w:trPr>
          <w:trHeight w:val="340"/>
        </w:trPr>
        <w:tc>
          <w:tcPr>
            <w:tcW w:w="29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00A41020" w14:textId="77777777" w:rsidR="00BC1E90" w:rsidRPr="00655913" w:rsidRDefault="00BC1E90" w:rsidP="00FA4555">
            <w:pPr>
              <w:widowControl w:val="0"/>
              <w:autoSpaceDE w:val="0"/>
              <w:autoSpaceDN w:val="0"/>
              <w:adjustRightInd w:val="0"/>
              <w:jc w:val="center"/>
              <w:rPr>
                <w:rFonts w:ascii="Helvetica" w:hAnsi="Helvetica" w:cs="Helvetica Neue"/>
                <w:color w:val="0070C0"/>
                <w:sz w:val="20"/>
                <w:szCs w:val="26"/>
              </w:rPr>
            </w:pPr>
          </w:p>
        </w:tc>
        <w:tc>
          <w:tcPr>
            <w:tcW w:w="1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310B48CF" w14:textId="77777777" w:rsidR="00BC1E90" w:rsidRPr="00655913" w:rsidRDefault="00BC1E90" w:rsidP="00FA4555">
            <w:pPr>
              <w:widowControl w:val="0"/>
              <w:autoSpaceDE w:val="0"/>
              <w:autoSpaceDN w:val="0"/>
              <w:adjustRightInd w:val="0"/>
              <w:jc w:val="center"/>
              <w:rPr>
                <w:rFonts w:ascii="Helvetica" w:hAnsi="Helvetica" w:cs="Helvetica Neue"/>
                <w:color w:val="0070C0"/>
                <w:sz w:val="20"/>
                <w:szCs w:val="26"/>
              </w:rPr>
            </w:pPr>
          </w:p>
        </w:tc>
        <w:tc>
          <w:tcPr>
            <w:tcW w:w="20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18F4F4FC" w14:textId="77777777" w:rsidR="00BC1E90" w:rsidRPr="00E536D8" w:rsidRDefault="00BC1E90" w:rsidP="00FA4555">
            <w:pPr>
              <w:widowControl w:val="0"/>
              <w:autoSpaceDE w:val="0"/>
              <w:autoSpaceDN w:val="0"/>
              <w:adjustRightInd w:val="0"/>
              <w:jc w:val="center"/>
              <w:rPr>
                <w:rFonts w:ascii="Helvetica" w:hAnsi="Helvetica" w:cs="Helvetica Neue"/>
                <w:color w:val="0070C0"/>
                <w:sz w:val="20"/>
                <w:szCs w:val="20"/>
              </w:rPr>
            </w:pPr>
          </w:p>
        </w:tc>
        <w:tc>
          <w:tcPr>
            <w:tcW w:w="20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086726FA" w14:textId="77777777" w:rsidR="00BC1E90" w:rsidRPr="00E536D8" w:rsidRDefault="00BC1E90" w:rsidP="00FA4555">
            <w:pPr>
              <w:widowControl w:val="0"/>
              <w:autoSpaceDE w:val="0"/>
              <w:autoSpaceDN w:val="0"/>
              <w:adjustRightInd w:val="0"/>
              <w:jc w:val="center"/>
              <w:rPr>
                <w:rFonts w:ascii="Helvetica" w:hAnsi="Helvetica" w:cs="Helvetica Neue"/>
                <w:color w:val="0070C0"/>
                <w:sz w:val="20"/>
                <w:szCs w:val="20"/>
              </w:rPr>
            </w:pPr>
          </w:p>
        </w:tc>
      </w:tr>
      <w:tr w:rsidR="00BC1E90" w:rsidRPr="00E536D8" w14:paraId="0A57BCC6" w14:textId="77777777" w:rsidTr="00BC1E90">
        <w:tblPrEx>
          <w:tblBorders>
            <w:top w:val="none" w:sz="0" w:space="0" w:color="auto"/>
            <w:bottom w:val="single" w:sz="8" w:space="0" w:color="D1D1D1"/>
          </w:tblBorders>
        </w:tblPrEx>
        <w:trPr>
          <w:trHeight w:val="340"/>
        </w:trPr>
        <w:tc>
          <w:tcPr>
            <w:tcW w:w="29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0A152C26" w14:textId="77777777" w:rsidR="00BC1E90" w:rsidRPr="00655913" w:rsidRDefault="00BC1E90" w:rsidP="00FA4555">
            <w:pPr>
              <w:widowControl w:val="0"/>
              <w:autoSpaceDE w:val="0"/>
              <w:autoSpaceDN w:val="0"/>
              <w:adjustRightInd w:val="0"/>
              <w:jc w:val="center"/>
              <w:rPr>
                <w:rFonts w:ascii="Helvetica" w:hAnsi="Helvetica" w:cs="Helvetica Neue"/>
                <w:color w:val="0070C0"/>
                <w:sz w:val="20"/>
                <w:szCs w:val="26"/>
              </w:rPr>
            </w:pPr>
          </w:p>
        </w:tc>
        <w:tc>
          <w:tcPr>
            <w:tcW w:w="1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694B6B2B" w14:textId="77777777" w:rsidR="00BC1E90" w:rsidRPr="00655913" w:rsidRDefault="00BC1E90" w:rsidP="00FA4555">
            <w:pPr>
              <w:widowControl w:val="0"/>
              <w:autoSpaceDE w:val="0"/>
              <w:autoSpaceDN w:val="0"/>
              <w:adjustRightInd w:val="0"/>
              <w:jc w:val="center"/>
              <w:rPr>
                <w:rFonts w:ascii="Helvetica" w:hAnsi="Helvetica" w:cs="Helvetica Neue"/>
                <w:color w:val="0070C0"/>
                <w:sz w:val="20"/>
                <w:szCs w:val="26"/>
              </w:rPr>
            </w:pPr>
          </w:p>
        </w:tc>
        <w:tc>
          <w:tcPr>
            <w:tcW w:w="20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0D5B47C3" w14:textId="77777777" w:rsidR="00BC1E90" w:rsidRPr="00E536D8" w:rsidRDefault="00BC1E90" w:rsidP="00FA4555">
            <w:pPr>
              <w:widowControl w:val="0"/>
              <w:autoSpaceDE w:val="0"/>
              <w:autoSpaceDN w:val="0"/>
              <w:adjustRightInd w:val="0"/>
              <w:jc w:val="center"/>
              <w:rPr>
                <w:rFonts w:ascii="Helvetica" w:hAnsi="Helvetica" w:cs="Helvetica Neue"/>
                <w:color w:val="0070C0"/>
                <w:sz w:val="20"/>
                <w:szCs w:val="20"/>
              </w:rPr>
            </w:pPr>
          </w:p>
        </w:tc>
        <w:tc>
          <w:tcPr>
            <w:tcW w:w="20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01DCAFFA" w14:textId="77777777" w:rsidR="00BC1E90" w:rsidRPr="00E536D8" w:rsidRDefault="00BC1E90" w:rsidP="00FA4555">
            <w:pPr>
              <w:widowControl w:val="0"/>
              <w:autoSpaceDE w:val="0"/>
              <w:autoSpaceDN w:val="0"/>
              <w:adjustRightInd w:val="0"/>
              <w:jc w:val="center"/>
              <w:rPr>
                <w:rFonts w:ascii="Helvetica" w:hAnsi="Helvetica" w:cs="Helvetica Neue"/>
                <w:color w:val="0070C0"/>
                <w:sz w:val="20"/>
                <w:szCs w:val="20"/>
              </w:rPr>
            </w:pPr>
          </w:p>
        </w:tc>
      </w:tr>
      <w:tr w:rsidR="00BC1E90" w:rsidRPr="00E536D8" w14:paraId="55366C88" w14:textId="77777777" w:rsidTr="00BC1E90">
        <w:tblPrEx>
          <w:tblBorders>
            <w:top w:val="none" w:sz="0" w:space="0" w:color="auto"/>
            <w:bottom w:val="single" w:sz="8" w:space="0" w:color="D1D1D1"/>
          </w:tblBorders>
        </w:tblPrEx>
        <w:trPr>
          <w:trHeight w:val="314"/>
        </w:trPr>
        <w:tc>
          <w:tcPr>
            <w:tcW w:w="29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62F1BF30" w14:textId="77777777" w:rsidR="00BC1E90" w:rsidRPr="00655913" w:rsidRDefault="00BC1E90" w:rsidP="00FA4555">
            <w:pPr>
              <w:widowControl w:val="0"/>
              <w:autoSpaceDE w:val="0"/>
              <w:autoSpaceDN w:val="0"/>
              <w:adjustRightInd w:val="0"/>
              <w:jc w:val="center"/>
              <w:rPr>
                <w:rFonts w:ascii="Helvetica" w:hAnsi="Helvetica" w:cs="Helvetica Neue"/>
                <w:color w:val="0070C0"/>
                <w:sz w:val="20"/>
                <w:szCs w:val="26"/>
              </w:rPr>
            </w:pPr>
          </w:p>
        </w:tc>
        <w:tc>
          <w:tcPr>
            <w:tcW w:w="1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6F407B4D" w14:textId="77777777" w:rsidR="00BC1E90" w:rsidRPr="00655913" w:rsidRDefault="00BC1E90" w:rsidP="00FA4555">
            <w:pPr>
              <w:widowControl w:val="0"/>
              <w:autoSpaceDE w:val="0"/>
              <w:autoSpaceDN w:val="0"/>
              <w:adjustRightInd w:val="0"/>
              <w:jc w:val="center"/>
              <w:rPr>
                <w:rFonts w:ascii="Helvetica" w:hAnsi="Helvetica" w:cs="Helvetica Neue"/>
                <w:color w:val="0070C0"/>
                <w:sz w:val="20"/>
                <w:szCs w:val="26"/>
              </w:rPr>
            </w:pPr>
          </w:p>
        </w:tc>
        <w:tc>
          <w:tcPr>
            <w:tcW w:w="20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17C738F4" w14:textId="77777777" w:rsidR="00BC1E90" w:rsidRPr="00E536D8" w:rsidRDefault="00BC1E90" w:rsidP="00FA4555">
            <w:pPr>
              <w:widowControl w:val="0"/>
              <w:autoSpaceDE w:val="0"/>
              <w:autoSpaceDN w:val="0"/>
              <w:adjustRightInd w:val="0"/>
              <w:jc w:val="center"/>
              <w:rPr>
                <w:rFonts w:ascii="Helvetica" w:hAnsi="Helvetica" w:cs="Helvetica Neue"/>
                <w:color w:val="0070C0"/>
                <w:sz w:val="20"/>
                <w:szCs w:val="20"/>
              </w:rPr>
            </w:pPr>
          </w:p>
        </w:tc>
        <w:tc>
          <w:tcPr>
            <w:tcW w:w="20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50E0A568" w14:textId="77777777" w:rsidR="00BC1E90" w:rsidRPr="00E536D8" w:rsidRDefault="00BC1E90" w:rsidP="00FA4555">
            <w:pPr>
              <w:widowControl w:val="0"/>
              <w:autoSpaceDE w:val="0"/>
              <w:autoSpaceDN w:val="0"/>
              <w:adjustRightInd w:val="0"/>
              <w:jc w:val="center"/>
              <w:rPr>
                <w:rFonts w:ascii="Helvetica" w:hAnsi="Helvetica" w:cs="Helvetica Neue"/>
                <w:color w:val="0070C0"/>
                <w:sz w:val="20"/>
                <w:szCs w:val="20"/>
              </w:rPr>
            </w:pPr>
          </w:p>
        </w:tc>
      </w:tr>
    </w:tbl>
    <w:p w14:paraId="23EE90DF" w14:textId="77777777" w:rsidR="003166A2" w:rsidRPr="007F0D67" w:rsidRDefault="003418B9" w:rsidP="004B1F46">
      <w:pPr>
        <w:pStyle w:val="Heading2"/>
        <w:keepNext/>
        <w:rPr>
          <w:color w:val="434343"/>
          <w:sz w:val="24"/>
          <w:szCs w:val="26"/>
        </w:rPr>
      </w:pPr>
      <w:r w:rsidRPr="007F0D67">
        <w:t xml:space="preserve">Student </w:t>
      </w:r>
      <w:r w:rsidR="00DC296D">
        <w:t>Data Tracking</w:t>
      </w:r>
    </w:p>
    <w:p w14:paraId="12389155" w14:textId="77777777" w:rsidR="00B67981" w:rsidRDefault="002E2CC7" w:rsidP="004B1F46">
      <w:pPr>
        <w:pStyle w:val="BodyText"/>
        <w:keepNext/>
      </w:pPr>
      <w:r>
        <w:t>D</w:t>
      </w:r>
      <w:r w:rsidR="00BA7CA1">
        <w:t xml:space="preserve">escribe how </w:t>
      </w:r>
      <w:r>
        <w:t>you will track student enrollment, demographics, and performance. What system(s) will you be using? How will you collect the data from the student / classroom level? How will this system enable you to meet the targeted program outcomes?</w:t>
      </w:r>
    </w:p>
    <w:p w14:paraId="1F2C26F3" w14:textId="77777777" w:rsidR="00BA7CA1" w:rsidRPr="004B1F46" w:rsidRDefault="00B67981" w:rsidP="00B67981">
      <w:pPr>
        <w:pStyle w:val="BodyText"/>
        <w:keepNext/>
        <w:keepLines/>
      </w:pPr>
      <w:r w:rsidRPr="00B67981">
        <w:rPr>
          <w:b/>
        </w:rPr>
        <w:t>Response</w:t>
      </w:r>
      <w:r>
        <w:rPr>
          <w:b/>
        </w:rPr>
        <w:t>:</w:t>
      </w:r>
      <w:r w:rsidRPr="005A0CD1">
        <w:rPr>
          <w:color w:val="D0CECE" w:themeColor="background2" w:themeShade="E6"/>
          <w:szCs w:val="24"/>
        </w:rPr>
        <w:t xml:space="preserve"> (200 words max.)</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11016"/>
      </w:tblGrid>
      <w:tr w:rsidR="00BA7CA1" w:rsidRPr="00FC68E4" w14:paraId="323DBA54" w14:textId="77777777" w:rsidTr="00E47ACD">
        <w:trPr>
          <w:trHeight w:val="1889"/>
        </w:trPr>
        <w:tc>
          <w:tcPr>
            <w:tcW w:w="10790" w:type="dxa"/>
            <w:shd w:val="clear" w:color="auto" w:fill="DEEAF6" w:themeFill="accent1" w:themeFillTint="33"/>
          </w:tcPr>
          <w:p w14:paraId="7BDEED2C" w14:textId="77777777" w:rsidR="00BA7CA1" w:rsidRPr="00153F6E" w:rsidRDefault="00BA7CA1" w:rsidP="004B1F46">
            <w:pPr>
              <w:keepNext/>
              <w:widowControl w:val="0"/>
              <w:numPr>
                <w:ilvl w:val="0"/>
                <w:numId w:val="3"/>
              </w:numPr>
              <w:tabs>
                <w:tab w:val="left" w:pos="220"/>
                <w:tab w:val="left" w:pos="720"/>
              </w:tabs>
              <w:autoSpaceDE w:val="0"/>
              <w:autoSpaceDN w:val="0"/>
              <w:adjustRightInd w:val="0"/>
              <w:ind w:left="0" w:firstLine="0"/>
              <w:rPr>
                <w:rFonts w:ascii="Helvetica" w:hAnsi="Helvetica" w:cs="Helvetica Neue"/>
                <w:color w:val="002060"/>
                <w:sz w:val="26"/>
                <w:szCs w:val="26"/>
              </w:rPr>
            </w:pPr>
          </w:p>
        </w:tc>
      </w:tr>
    </w:tbl>
    <w:p w14:paraId="05220069" w14:textId="77777777" w:rsidR="008F1060" w:rsidRPr="0044713F" w:rsidRDefault="002E2CC7" w:rsidP="00CE7F0C">
      <w:pPr>
        <w:pStyle w:val="BodyText"/>
      </w:pPr>
      <w:r>
        <w:t>List the systems used for student data tracking.</w:t>
      </w:r>
      <w:r w:rsidR="0044713F">
        <w:t xml:space="preserve"> </w:t>
      </w:r>
      <w:r>
        <w:t>Responses</w:t>
      </w:r>
      <w:r w:rsidR="0044713F">
        <w:t xml:space="preserve"> may be entered directly into the table below. All changes are saved automatically. </w:t>
      </w:r>
    </w:p>
    <w:tbl>
      <w:tblPr>
        <w:tblW w:w="5000" w:type="pct"/>
        <w:tblBorders>
          <w:top w:val="single" w:sz="8" w:space="0" w:color="D1D1D1"/>
          <w:left w:val="single" w:sz="8" w:space="0" w:color="D1D1D1"/>
          <w:right w:val="single" w:sz="8" w:space="0" w:color="D1D1D1"/>
        </w:tblBorders>
        <w:tblLayout w:type="fixed"/>
        <w:tblLook w:val="0000" w:firstRow="0" w:lastRow="0" w:firstColumn="0" w:lastColumn="0" w:noHBand="0" w:noVBand="0"/>
      </w:tblPr>
      <w:tblGrid>
        <w:gridCol w:w="3635"/>
        <w:gridCol w:w="2177"/>
        <w:gridCol w:w="2602"/>
        <w:gridCol w:w="2602"/>
      </w:tblGrid>
      <w:tr w:rsidR="00BC1E90" w:rsidRPr="00E536D8" w14:paraId="720A2BAE" w14:textId="77777777" w:rsidTr="00BC1E90">
        <w:tc>
          <w:tcPr>
            <w:tcW w:w="2931" w:type="dxa"/>
            <w:tcBorders>
              <w:bottom w:val="single" w:sz="4" w:space="0" w:color="A6A6A6" w:themeColor="background1" w:themeShade="A6"/>
              <w:right w:val="single" w:sz="8" w:space="0" w:color="D1D1D1"/>
            </w:tcBorders>
            <w:shd w:val="clear" w:color="auto" w:fill="EAEAEA"/>
          </w:tcPr>
          <w:p w14:paraId="04767219" w14:textId="77777777" w:rsidR="00BC1E90" w:rsidRDefault="00BC1E90" w:rsidP="00FA4555">
            <w:pPr>
              <w:widowControl w:val="0"/>
              <w:autoSpaceDE w:val="0"/>
              <w:autoSpaceDN w:val="0"/>
              <w:adjustRightInd w:val="0"/>
              <w:jc w:val="center"/>
              <w:rPr>
                <w:rFonts w:ascii="Helvetica" w:hAnsi="Helvetica" w:cs="Helvetica Neue"/>
                <w:b/>
                <w:bCs/>
                <w:color w:val="7E4108"/>
                <w:sz w:val="20"/>
                <w:szCs w:val="20"/>
              </w:rPr>
            </w:pPr>
            <w:r>
              <w:rPr>
                <w:rFonts w:ascii="Helvetica" w:hAnsi="Helvetica" w:cs="Helvetica Neue"/>
                <w:b/>
                <w:bCs/>
                <w:color w:val="7E4108"/>
                <w:sz w:val="20"/>
                <w:szCs w:val="20"/>
              </w:rPr>
              <w:t>Name</w:t>
            </w:r>
          </w:p>
        </w:tc>
        <w:tc>
          <w:tcPr>
            <w:tcW w:w="1756" w:type="dxa"/>
            <w:tcBorders>
              <w:left w:val="single" w:sz="8" w:space="0" w:color="D1D1D1"/>
              <w:bottom w:val="single" w:sz="4" w:space="0" w:color="A6A6A6" w:themeColor="background1" w:themeShade="A6"/>
              <w:right w:val="single" w:sz="8" w:space="0" w:color="D1D1D1"/>
            </w:tcBorders>
            <w:shd w:val="clear" w:color="auto" w:fill="EAEAEA"/>
            <w:tcMar>
              <w:top w:w="180" w:type="nil"/>
              <w:left w:w="100" w:type="nil"/>
              <w:bottom w:w="100" w:type="nil"/>
              <w:right w:w="180" w:type="nil"/>
            </w:tcMar>
          </w:tcPr>
          <w:p w14:paraId="4F03D42A" w14:textId="77777777" w:rsidR="00BC1E90" w:rsidRPr="00E536D8" w:rsidRDefault="002E2CC7" w:rsidP="00FA4555">
            <w:pPr>
              <w:widowControl w:val="0"/>
              <w:autoSpaceDE w:val="0"/>
              <w:autoSpaceDN w:val="0"/>
              <w:adjustRightInd w:val="0"/>
              <w:jc w:val="center"/>
              <w:rPr>
                <w:rFonts w:ascii="Helvetica" w:hAnsi="Helvetica" w:cs="Helvetica Neue"/>
                <w:b/>
                <w:bCs/>
                <w:color w:val="7E4108"/>
                <w:sz w:val="20"/>
                <w:szCs w:val="20"/>
              </w:rPr>
            </w:pPr>
            <w:r>
              <w:rPr>
                <w:rFonts w:ascii="Helvetica" w:hAnsi="Helvetica" w:cs="Helvetica Neue"/>
                <w:b/>
                <w:bCs/>
                <w:color w:val="7E4108"/>
                <w:sz w:val="20"/>
                <w:szCs w:val="20"/>
              </w:rPr>
              <w:t>Vendor</w:t>
            </w:r>
          </w:p>
        </w:tc>
        <w:tc>
          <w:tcPr>
            <w:tcW w:w="2099" w:type="dxa"/>
            <w:tcBorders>
              <w:left w:val="single" w:sz="8" w:space="0" w:color="D1D1D1"/>
              <w:bottom w:val="single" w:sz="4" w:space="0" w:color="A6A6A6" w:themeColor="background1" w:themeShade="A6"/>
              <w:right w:val="single" w:sz="8" w:space="0" w:color="D1D1D1"/>
            </w:tcBorders>
            <w:shd w:val="clear" w:color="auto" w:fill="EAEAEA"/>
          </w:tcPr>
          <w:p w14:paraId="60EF3A1B" w14:textId="77777777" w:rsidR="00BC1E90" w:rsidRDefault="00BC1E90" w:rsidP="00FA4555">
            <w:pPr>
              <w:widowControl w:val="0"/>
              <w:autoSpaceDE w:val="0"/>
              <w:autoSpaceDN w:val="0"/>
              <w:adjustRightInd w:val="0"/>
              <w:jc w:val="center"/>
              <w:rPr>
                <w:rFonts w:ascii="Helvetica" w:hAnsi="Helvetica" w:cs="Helvetica Neue"/>
                <w:b/>
                <w:bCs/>
                <w:color w:val="7E4108"/>
                <w:sz w:val="20"/>
                <w:szCs w:val="20"/>
              </w:rPr>
            </w:pPr>
            <w:r>
              <w:rPr>
                <w:rFonts w:ascii="Helvetica" w:hAnsi="Helvetica" w:cs="Helvetica Neue"/>
                <w:b/>
                <w:bCs/>
                <w:color w:val="7E4108"/>
                <w:sz w:val="20"/>
                <w:szCs w:val="20"/>
              </w:rPr>
              <w:t>Participating Members</w:t>
            </w:r>
          </w:p>
        </w:tc>
        <w:tc>
          <w:tcPr>
            <w:tcW w:w="2099" w:type="dxa"/>
            <w:tcBorders>
              <w:left w:val="single" w:sz="8" w:space="0" w:color="D1D1D1"/>
              <w:bottom w:val="single" w:sz="4" w:space="0" w:color="A6A6A6" w:themeColor="background1" w:themeShade="A6"/>
            </w:tcBorders>
            <w:shd w:val="clear" w:color="auto" w:fill="EAEAEA"/>
            <w:tcMar>
              <w:top w:w="180" w:type="nil"/>
              <w:left w:w="100" w:type="nil"/>
              <w:bottom w:w="100" w:type="nil"/>
              <w:right w:w="180" w:type="nil"/>
            </w:tcMar>
          </w:tcPr>
          <w:p w14:paraId="5494F865" w14:textId="77777777" w:rsidR="00BC1E90" w:rsidRPr="00E536D8" w:rsidRDefault="00BC1E90" w:rsidP="00FA4555">
            <w:pPr>
              <w:widowControl w:val="0"/>
              <w:autoSpaceDE w:val="0"/>
              <w:autoSpaceDN w:val="0"/>
              <w:adjustRightInd w:val="0"/>
              <w:jc w:val="center"/>
              <w:rPr>
                <w:rFonts w:ascii="Helvetica" w:hAnsi="Helvetica" w:cs="Helvetica Neue"/>
                <w:b/>
                <w:bCs/>
                <w:color w:val="7E4108"/>
                <w:sz w:val="20"/>
                <w:szCs w:val="20"/>
              </w:rPr>
            </w:pPr>
            <w:r>
              <w:rPr>
                <w:rFonts w:ascii="Helvetica" w:hAnsi="Helvetica" w:cs="Helvetica Neue"/>
                <w:b/>
                <w:bCs/>
                <w:color w:val="7E4108"/>
                <w:sz w:val="20"/>
                <w:szCs w:val="20"/>
              </w:rPr>
              <w:t>Core Services</w:t>
            </w:r>
          </w:p>
        </w:tc>
      </w:tr>
      <w:tr w:rsidR="00BC1E90" w:rsidRPr="00E536D8" w14:paraId="3AEFE934" w14:textId="77777777" w:rsidTr="00BC1E90">
        <w:tblPrEx>
          <w:tblBorders>
            <w:top w:val="none" w:sz="0" w:space="0" w:color="auto"/>
            <w:bottom w:val="single" w:sz="8" w:space="0" w:color="D1D1D1"/>
          </w:tblBorders>
        </w:tblPrEx>
        <w:trPr>
          <w:trHeight w:val="340"/>
        </w:trPr>
        <w:tc>
          <w:tcPr>
            <w:tcW w:w="2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0B3AAF1F" w14:textId="77777777" w:rsidR="00BC1E90" w:rsidRPr="00655913" w:rsidRDefault="00BC1E90" w:rsidP="00512AC2">
            <w:pPr>
              <w:widowControl w:val="0"/>
              <w:autoSpaceDE w:val="0"/>
              <w:autoSpaceDN w:val="0"/>
              <w:adjustRightInd w:val="0"/>
              <w:jc w:val="center"/>
              <w:rPr>
                <w:rFonts w:ascii="Helvetica" w:hAnsi="Helvetica" w:cs="Helvetica Neue"/>
                <w:color w:val="0070C0"/>
                <w:sz w:val="20"/>
                <w:szCs w:val="26"/>
              </w:rPr>
            </w:pPr>
          </w:p>
        </w:tc>
        <w:tc>
          <w:tcPr>
            <w:tcW w:w="17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655CE3F1" w14:textId="77777777" w:rsidR="00BC1E90" w:rsidRPr="00E536D8" w:rsidRDefault="00BC1E90" w:rsidP="00FA4555">
            <w:pPr>
              <w:widowControl w:val="0"/>
              <w:autoSpaceDE w:val="0"/>
              <w:autoSpaceDN w:val="0"/>
              <w:adjustRightInd w:val="0"/>
              <w:jc w:val="center"/>
              <w:rPr>
                <w:rFonts w:ascii="Helvetica" w:hAnsi="Helvetica" w:cs="Helvetica Neue"/>
                <w:color w:val="0070C0"/>
                <w:sz w:val="20"/>
                <w:szCs w:val="20"/>
              </w:rPr>
            </w:pPr>
          </w:p>
        </w:tc>
        <w:tc>
          <w:tcPr>
            <w:tcW w:w="20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37A190C8" w14:textId="77777777" w:rsidR="00BC1E90" w:rsidRPr="00E536D8" w:rsidRDefault="00BC1E90" w:rsidP="00FA4555">
            <w:pPr>
              <w:widowControl w:val="0"/>
              <w:autoSpaceDE w:val="0"/>
              <w:autoSpaceDN w:val="0"/>
              <w:adjustRightInd w:val="0"/>
              <w:jc w:val="center"/>
              <w:rPr>
                <w:rFonts w:ascii="Helvetica" w:hAnsi="Helvetica" w:cs="Helvetica Neue"/>
                <w:color w:val="0070C0"/>
                <w:sz w:val="20"/>
                <w:szCs w:val="20"/>
              </w:rPr>
            </w:pPr>
          </w:p>
        </w:tc>
        <w:tc>
          <w:tcPr>
            <w:tcW w:w="20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C3C28A4" w14:textId="77777777" w:rsidR="00BC1E90" w:rsidRPr="00E536D8" w:rsidRDefault="00BC1E90" w:rsidP="00FA4555">
            <w:pPr>
              <w:widowControl w:val="0"/>
              <w:autoSpaceDE w:val="0"/>
              <w:autoSpaceDN w:val="0"/>
              <w:adjustRightInd w:val="0"/>
              <w:jc w:val="center"/>
              <w:rPr>
                <w:rFonts w:ascii="Helvetica" w:hAnsi="Helvetica" w:cs="Helvetica Neue"/>
                <w:color w:val="0070C0"/>
                <w:sz w:val="20"/>
                <w:szCs w:val="20"/>
              </w:rPr>
            </w:pPr>
          </w:p>
        </w:tc>
      </w:tr>
      <w:tr w:rsidR="00BC1E90" w:rsidRPr="00E536D8" w14:paraId="065A2351" w14:textId="77777777" w:rsidTr="00BC1E90">
        <w:tblPrEx>
          <w:tblBorders>
            <w:top w:val="none" w:sz="0" w:space="0" w:color="auto"/>
            <w:bottom w:val="single" w:sz="8" w:space="0" w:color="D1D1D1"/>
          </w:tblBorders>
        </w:tblPrEx>
        <w:trPr>
          <w:trHeight w:val="340"/>
        </w:trPr>
        <w:tc>
          <w:tcPr>
            <w:tcW w:w="2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20D250A0" w14:textId="77777777" w:rsidR="00BC1E90" w:rsidRPr="00655913" w:rsidRDefault="00BC1E90" w:rsidP="00FA4555">
            <w:pPr>
              <w:widowControl w:val="0"/>
              <w:autoSpaceDE w:val="0"/>
              <w:autoSpaceDN w:val="0"/>
              <w:adjustRightInd w:val="0"/>
              <w:jc w:val="center"/>
              <w:rPr>
                <w:rFonts w:ascii="Helvetica" w:hAnsi="Helvetica" w:cs="Helvetica Neue"/>
                <w:color w:val="0070C0"/>
                <w:sz w:val="20"/>
                <w:szCs w:val="26"/>
              </w:rPr>
            </w:pPr>
          </w:p>
        </w:tc>
        <w:tc>
          <w:tcPr>
            <w:tcW w:w="17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3F6BD0B5" w14:textId="77777777" w:rsidR="00BC1E90" w:rsidRPr="00E536D8" w:rsidRDefault="00BC1E90" w:rsidP="00FA4555">
            <w:pPr>
              <w:widowControl w:val="0"/>
              <w:autoSpaceDE w:val="0"/>
              <w:autoSpaceDN w:val="0"/>
              <w:adjustRightInd w:val="0"/>
              <w:jc w:val="center"/>
              <w:rPr>
                <w:rFonts w:ascii="Helvetica" w:hAnsi="Helvetica" w:cs="Helvetica Neue"/>
                <w:color w:val="0070C0"/>
                <w:sz w:val="20"/>
                <w:szCs w:val="20"/>
              </w:rPr>
            </w:pPr>
          </w:p>
        </w:tc>
        <w:tc>
          <w:tcPr>
            <w:tcW w:w="20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26328DA4" w14:textId="77777777" w:rsidR="00BC1E90" w:rsidRPr="00E536D8" w:rsidRDefault="00BC1E90" w:rsidP="00FA4555">
            <w:pPr>
              <w:widowControl w:val="0"/>
              <w:autoSpaceDE w:val="0"/>
              <w:autoSpaceDN w:val="0"/>
              <w:adjustRightInd w:val="0"/>
              <w:jc w:val="center"/>
              <w:rPr>
                <w:rFonts w:ascii="Helvetica" w:hAnsi="Helvetica" w:cs="Helvetica Neue"/>
                <w:color w:val="0070C0"/>
                <w:sz w:val="20"/>
                <w:szCs w:val="20"/>
              </w:rPr>
            </w:pPr>
          </w:p>
        </w:tc>
        <w:tc>
          <w:tcPr>
            <w:tcW w:w="20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7C7096E7" w14:textId="77777777" w:rsidR="00BC1E90" w:rsidRPr="00E536D8" w:rsidRDefault="00BC1E90" w:rsidP="00FA4555">
            <w:pPr>
              <w:widowControl w:val="0"/>
              <w:autoSpaceDE w:val="0"/>
              <w:autoSpaceDN w:val="0"/>
              <w:adjustRightInd w:val="0"/>
              <w:jc w:val="center"/>
              <w:rPr>
                <w:rFonts w:ascii="Helvetica" w:hAnsi="Helvetica" w:cs="Helvetica Neue"/>
                <w:color w:val="0070C0"/>
                <w:sz w:val="20"/>
                <w:szCs w:val="20"/>
              </w:rPr>
            </w:pPr>
          </w:p>
        </w:tc>
      </w:tr>
      <w:tr w:rsidR="00BC1E90" w:rsidRPr="00E536D8" w14:paraId="147AB018" w14:textId="77777777" w:rsidTr="00BC1E90">
        <w:tblPrEx>
          <w:tblBorders>
            <w:top w:val="none" w:sz="0" w:space="0" w:color="auto"/>
            <w:bottom w:val="single" w:sz="8" w:space="0" w:color="D1D1D1"/>
          </w:tblBorders>
        </w:tblPrEx>
        <w:trPr>
          <w:trHeight w:val="340"/>
        </w:trPr>
        <w:tc>
          <w:tcPr>
            <w:tcW w:w="2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4B099698" w14:textId="77777777" w:rsidR="00BC1E90" w:rsidRPr="00655913" w:rsidRDefault="00BC1E90" w:rsidP="00FA4555">
            <w:pPr>
              <w:widowControl w:val="0"/>
              <w:autoSpaceDE w:val="0"/>
              <w:autoSpaceDN w:val="0"/>
              <w:adjustRightInd w:val="0"/>
              <w:jc w:val="center"/>
              <w:rPr>
                <w:rFonts w:ascii="Helvetica" w:hAnsi="Helvetica" w:cs="Helvetica Neue"/>
                <w:color w:val="0070C0"/>
                <w:sz w:val="20"/>
                <w:szCs w:val="26"/>
              </w:rPr>
            </w:pPr>
          </w:p>
        </w:tc>
        <w:tc>
          <w:tcPr>
            <w:tcW w:w="17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9E31996" w14:textId="77777777" w:rsidR="00BC1E90" w:rsidRPr="00E536D8" w:rsidRDefault="00BC1E90" w:rsidP="00FA4555">
            <w:pPr>
              <w:widowControl w:val="0"/>
              <w:autoSpaceDE w:val="0"/>
              <w:autoSpaceDN w:val="0"/>
              <w:adjustRightInd w:val="0"/>
              <w:jc w:val="center"/>
              <w:rPr>
                <w:rFonts w:ascii="Helvetica" w:hAnsi="Helvetica" w:cs="Helvetica Neue"/>
                <w:color w:val="0070C0"/>
                <w:sz w:val="20"/>
                <w:szCs w:val="20"/>
              </w:rPr>
            </w:pPr>
          </w:p>
        </w:tc>
        <w:tc>
          <w:tcPr>
            <w:tcW w:w="20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28597D90" w14:textId="77777777" w:rsidR="00BC1E90" w:rsidRPr="00E536D8" w:rsidRDefault="00BC1E90" w:rsidP="00FA4555">
            <w:pPr>
              <w:widowControl w:val="0"/>
              <w:autoSpaceDE w:val="0"/>
              <w:autoSpaceDN w:val="0"/>
              <w:adjustRightInd w:val="0"/>
              <w:jc w:val="center"/>
              <w:rPr>
                <w:rFonts w:ascii="Helvetica" w:hAnsi="Helvetica" w:cs="Helvetica Neue"/>
                <w:color w:val="0070C0"/>
                <w:sz w:val="20"/>
                <w:szCs w:val="20"/>
              </w:rPr>
            </w:pPr>
          </w:p>
        </w:tc>
        <w:tc>
          <w:tcPr>
            <w:tcW w:w="20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0C32D0A3" w14:textId="77777777" w:rsidR="00BC1E90" w:rsidRPr="00E536D8" w:rsidRDefault="00BC1E90" w:rsidP="00FA4555">
            <w:pPr>
              <w:widowControl w:val="0"/>
              <w:autoSpaceDE w:val="0"/>
              <w:autoSpaceDN w:val="0"/>
              <w:adjustRightInd w:val="0"/>
              <w:jc w:val="center"/>
              <w:rPr>
                <w:rFonts w:ascii="Helvetica" w:hAnsi="Helvetica" w:cs="Helvetica Neue"/>
                <w:color w:val="0070C0"/>
                <w:sz w:val="20"/>
                <w:szCs w:val="20"/>
              </w:rPr>
            </w:pPr>
          </w:p>
        </w:tc>
      </w:tr>
      <w:tr w:rsidR="00BC1E90" w:rsidRPr="00E536D8" w14:paraId="32CF6D9E" w14:textId="77777777" w:rsidTr="00BC1E90">
        <w:tblPrEx>
          <w:tblBorders>
            <w:top w:val="none" w:sz="0" w:space="0" w:color="auto"/>
            <w:bottom w:val="single" w:sz="8" w:space="0" w:color="D1D1D1"/>
          </w:tblBorders>
        </w:tblPrEx>
        <w:trPr>
          <w:trHeight w:val="340"/>
        </w:trPr>
        <w:tc>
          <w:tcPr>
            <w:tcW w:w="2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41C24902" w14:textId="77777777" w:rsidR="00BC1E90" w:rsidRPr="00655913" w:rsidRDefault="00BC1E90" w:rsidP="00FA4555">
            <w:pPr>
              <w:widowControl w:val="0"/>
              <w:autoSpaceDE w:val="0"/>
              <w:autoSpaceDN w:val="0"/>
              <w:adjustRightInd w:val="0"/>
              <w:jc w:val="center"/>
              <w:rPr>
                <w:rFonts w:ascii="Helvetica" w:hAnsi="Helvetica" w:cs="Helvetica Neue"/>
                <w:color w:val="0070C0"/>
                <w:sz w:val="20"/>
                <w:szCs w:val="26"/>
              </w:rPr>
            </w:pPr>
          </w:p>
        </w:tc>
        <w:tc>
          <w:tcPr>
            <w:tcW w:w="17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5577A5B8" w14:textId="77777777" w:rsidR="00BC1E90" w:rsidRPr="00E536D8" w:rsidRDefault="00BC1E90" w:rsidP="00FA4555">
            <w:pPr>
              <w:widowControl w:val="0"/>
              <w:autoSpaceDE w:val="0"/>
              <w:autoSpaceDN w:val="0"/>
              <w:adjustRightInd w:val="0"/>
              <w:jc w:val="center"/>
              <w:rPr>
                <w:rFonts w:ascii="Helvetica" w:hAnsi="Helvetica" w:cs="Helvetica Neue"/>
                <w:color w:val="0070C0"/>
                <w:sz w:val="20"/>
                <w:szCs w:val="20"/>
              </w:rPr>
            </w:pPr>
          </w:p>
        </w:tc>
        <w:tc>
          <w:tcPr>
            <w:tcW w:w="20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6A1D756F" w14:textId="77777777" w:rsidR="00BC1E90" w:rsidRPr="00E536D8" w:rsidRDefault="00BC1E90" w:rsidP="00FA4555">
            <w:pPr>
              <w:widowControl w:val="0"/>
              <w:autoSpaceDE w:val="0"/>
              <w:autoSpaceDN w:val="0"/>
              <w:adjustRightInd w:val="0"/>
              <w:jc w:val="center"/>
              <w:rPr>
                <w:rFonts w:ascii="Helvetica" w:hAnsi="Helvetica" w:cs="Helvetica Neue"/>
                <w:color w:val="0070C0"/>
                <w:sz w:val="20"/>
                <w:szCs w:val="20"/>
              </w:rPr>
            </w:pPr>
          </w:p>
        </w:tc>
        <w:tc>
          <w:tcPr>
            <w:tcW w:w="20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072F0B41" w14:textId="77777777" w:rsidR="00BC1E90" w:rsidRPr="00E536D8" w:rsidRDefault="00BC1E90" w:rsidP="00FA4555">
            <w:pPr>
              <w:widowControl w:val="0"/>
              <w:autoSpaceDE w:val="0"/>
              <w:autoSpaceDN w:val="0"/>
              <w:adjustRightInd w:val="0"/>
              <w:jc w:val="center"/>
              <w:rPr>
                <w:rFonts w:ascii="Helvetica" w:hAnsi="Helvetica" w:cs="Helvetica Neue"/>
                <w:color w:val="0070C0"/>
                <w:sz w:val="20"/>
                <w:szCs w:val="20"/>
              </w:rPr>
            </w:pPr>
          </w:p>
        </w:tc>
      </w:tr>
      <w:tr w:rsidR="00BC1E90" w:rsidRPr="00E536D8" w14:paraId="6F2AFE88" w14:textId="77777777" w:rsidTr="00BC1E90">
        <w:tblPrEx>
          <w:tblBorders>
            <w:top w:val="none" w:sz="0" w:space="0" w:color="auto"/>
            <w:bottom w:val="single" w:sz="8" w:space="0" w:color="D1D1D1"/>
          </w:tblBorders>
        </w:tblPrEx>
        <w:trPr>
          <w:trHeight w:val="340"/>
        </w:trPr>
        <w:tc>
          <w:tcPr>
            <w:tcW w:w="2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5AAD184B" w14:textId="77777777" w:rsidR="00BC1E90" w:rsidRPr="00655913" w:rsidRDefault="00BC1E90" w:rsidP="00FA4555">
            <w:pPr>
              <w:widowControl w:val="0"/>
              <w:autoSpaceDE w:val="0"/>
              <w:autoSpaceDN w:val="0"/>
              <w:adjustRightInd w:val="0"/>
              <w:jc w:val="center"/>
              <w:rPr>
                <w:rFonts w:ascii="Helvetica" w:hAnsi="Helvetica" w:cs="Helvetica Neue"/>
                <w:color w:val="0070C0"/>
                <w:sz w:val="20"/>
                <w:szCs w:val="26"/>
              </w:rPr>
            </w:pPr>
          </w:p>
        </w:tc>
        <w:tc>
          <w:tcPr>
            <w:tcW w:w="17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3D89E38A" w14:textId="77777777" w:rsidR="00BC1E90" w:rsidRPr="00E536D8" w:rsidRDefault="00BC1E90" w:rsidP="00FA4555">
            <w:pPr>
              <w:widowControl w:val="0"/>
              <w:autoSpaceDE w:val="0"/>
              <w:autoSpaceDN w:val="0"/>
              <w:adjustRightInd w:val="0"/>
              <w:jc w:val="center"/>
              <w:rPr>
                <w:rFonts w:ascii="Helvetica" w:hAnsi="Helvetica" w:cs="Helvetica Neue"/>
                <w:color w:val="0070C0"/>
                <w:sz w:val="20"/>
                <w:szCs w:val="20"/>
              </w:rPr>
            </w:pPr>
          </w:p>
        </w:tc>
        <w:tc>
          <w:tcPr>
            <w:tcW w:w="20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6DEB0D5B" w14:textId="77777777" w:rsidR="00BC1E90" w:rsidRPr="00E536D8" w:rsidRDefault="00BC1E90" w:rsidP="00FA4555">
            <w:pPr>
              <w:widowControl w:val="0"/>
              <w:autoSpaceDE w:val="0"/>
              <w:autoSpaceDN w:val="0"/>
              <w:adjustRightInd w:val="0"/>
              <w:jc w:val="center"/>
              <w:rPr>
                <w:rFonts w:ascii="Helvetica" w:hAnsi="Helvetica" w:cs="Helvetica Neue"/>
                <w:color w:val="0070C0"/>
                <w:sz w:val="20"/>
                <w:szCs w:val="20"/>
              </w:rPr>
            </w:pPr>
          </w:p>
        </w:tc>
        <w:tc>
          <w:tcPr>
            <w:tcW w:w="20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6D6C4F4C" w14:textId="77777777" w:rsidR="00BC1E90" w:rsidRPr="00E536D8" w:rsidRDefault="00BC1E90" w:rsidP="00FA4555">
            <w:pPr>
              <w:widowControl w:val="0"/>
              <w:autoSpaceDE w:val="0"/>
              <w:autoSpaceDN w:val="0"/>
              <w:adjustRightInd w:val="0"/>
              <w:jc w:val="center"/>
              <w:rPr>
                <w:rFonts w:ascii="Helvetica" w:hAnsi="Helvetica" w:cs="Helvetica Neue"/>
                <w:color w:val="0070C0"/>
                <w:sz w:val="20"/>
                <w:szCs w:val="20"/>
              </w:rPr>
            </w:pPr>
          </w:p>
        </w:tc>
      </w:tr>
      <w:tr w:rsidR="00BC1E90" w:rsidRPr="00E536D8" w14:paraId="26E70D45" w14:textId="77777777" w:rsidTr="00BC1E90">
        <w:tblPrEx>
          <w:tblBorders>
            <w:top w:val="none" w:sz="0" w:space="0" w:color="auto"/>
            <w:bottom w:val="single" w:sz="8" w:space="0" w:color="D1D1D1"/>
          </w:tblBorders>
        </w:tblPrEx>
        <w:trPr>
          <w:trHeight w:val="314"/>
        </w:trPr>
        <w:tc>
          <w:tcPr>
            <w:tcW w:w="2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5F73A536" w14:textId="77777777" w:rsidR="00BC1E90" w:rsidRPr="00655913" w:rsidRDefault="00BC1E90" w:rsidP="00FA4555">
            <w:pPr>
              <w:widowControl w:val="0"/>
              <w:autoSpaceDE w:val="0"/>
              <w:autoSpaceDN w:val="0"/>
              <w:adjustRightInd w:val="0"/>
              <w:jc w:val="center"/>
              <w:rPr>
                <w:rFonts w:ascii="Helvetica" w:hAnsi="Helvetica" w:cs="Helvetica Neue"/>
                <w:color w:val="0070C0"/>
                <w:sz w:val="20"/>
                <w:szCs w:val="26"/>
              </w:rPr>
            </w:pPr>
          </w:p>
        </w:tc>
        <w:tc>
          <w:tcPr>
            <w:tcW w:w="17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7295E18E" w14:textId="77777777" w:rsidR="00BC1E90" w:rsidRPr="00E536D8" w:rsidRDefault="00BC1E90" w:rsidP="00FA4555">
            <w:pPr>
              <w:widowControl w:val="0"/>
              <w:autoSpaceDE w:val="0"/>
              <w:autoSpaceDN w:val="0"/>
              <w:adjustRightInd w:val="0"/>
              <w:jc w:val="center"/>
              <w:rPr>
                <w:rFonts w:ascii="Helvetica" w:hAnsi="Helvetica" w:cs="Helvetica Neue"/>
                <w:color w:val="0070C0"/>
                <w:sz w:val="20"/>
                <w:szCs w:val="20"/>
              </w:rPr>
            </w:pPr>
          </w:p>
        </w:tc>
        <w:tc>
          <w:tcPr>
            <w:tcW w:w="20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7AFAF5B9" w14:textId="77777777" w:rsidR="00BC1E90" w:rsidRPr="00E536D8" w:rsidRDefault="00BC1E90" w:rsidP="00FA4555">
            <w:pPr>
              <w:widowControl w:val="0"/>
              <w:autoSpaceDE w:val="0"/>
              <w:autoSpaceDN w:val="0"/>
              <w:adjustRightInd w:val="0"/>
              <w:jc w:val="center"/>
              <w:rPr>
                <w:rFonts w:ascii="Helvetica" w:hAnsi="Helvetica" w:cs="Helvetica Neue"/>
                <w:color w:val="0070C0"/>
                <w:sz w:val="20"/>
                <w:szCs w:val="20"/>
              </w:rPr>
            </w:pPr>
          </w:p>
        </w:tc>
        <w:tc>
          <w:tcPr>
            <w:tcW w:w="20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08B1C534" w14:textId="77777777" w:rsidR="00BC1E90" w:rsidRPr="00E536D8" w:rsidRDefault="00BC1E90" w:rsidP="00FA4555">
            <w:pPr>
              <w:widowControl w:val="0"/>
              <w:autoSpaceDE w:val="0"/>
              <w:autoSpaceDN w:val="0"/>
              <w:adjustRightInd w:val="0"/>
              <w:jc w:val="center"/>
              <w:rPr>
                <w:rFonts w:ascii="Helvetica" w:hAnsi="Helvetica" w:cs="Helvetica Neue"/>
                <w:color w:val="0070C0"/>
                <w:sz w:val="20"/>
                <w:szCs w:val="20"/>
              </w:rPr>
            </w:pPr>
          </w:p>
        </w:tc>
      </w:tr>
    </w:tbl>
    <w:p w14:paraId="08F4DE72" w14:textId="77777777" w:rsidR="003418B9" w:rsidRPr="007F0D67" w:rsidRDefault="008F1060" w:rsidP="00BA7CA1">
      <w:pPr>
        <w:pStyle w:val="Heading2"/>
      </w:pPr>
      <w:r w:rsidRPr="007F0D67">
        <w:t xml:space="preserve">2015 – 16 Annual Plan </w:t>
      </w:r>
      <w:r w:rsidR="00D31B7E" w:rsidRPr="007F0D67">
        <w:t>Review and Update</w:t>
      </w:r>
    </w:p>
    <w:p w14:paraId="35066EBE" w14:textId="77777777" w:rsidR="003F5995" w:rsidRPr="0040078B" w:rsidRDefault="003418B9" w:rsidP="00CE7F0C">
      <w:pPr>
        <w:pStyle w:val="BodyText"/>
      </w:pPr>
      <w:r w:rsidRPr="0040078B">
        <w:rPr>
          <w:iCs/>
          <w:color w:val="535353"/>
          <w14:textFill>
            <w14:solidFill>
              <w14:srgbClr w14:val="535353">
                <w14:lumMod w14:val="25000"/>
              </w14:srgbClr>
            </w14:solidFill>
          </w14:textFill>
        </w:rPr>
        <w:t>Considering</w:t>
      </w:r>
      <w:r w:rsidRPr="0040078B">
        <w:t xml:space="preserve"> the activities proposed and / or implemented this year, please evaluate your Consortium’s effectiveness meeting the </w:t>
      </w:r>
      <w:r w:rsidRPr="007F0D67">
        <w:rPr>
          <w:color w:val="535353"/>
          <w:sz w:val="26"/>
          <w14:textFill>
            <w14:solidFill>
              <w14:srgbClr w14:val="535353">
                <w14:lumMod w14:val="25000"/>
              </w14:srgbClr>
            </w14:solidFill>
          </w14:textFill>
        </w:rPr>
        <w:t>following</w:t>
      </w:r>
      <w:r w:rsidRPr="0040078B">
        <w:t xml:space="preserve"> student outcomes identified in AB104:</w:t>
      </w:r>
    </w:p>
    <w:p w14:paraId="52D332C2" w14:textId="77777777" w:rsidR="00C5276A" w:rsidRPr="007F0D67" w:rsidRDefault="003418B9" w:rsidP="00CE7F0C">
      <w:pPr>
        <w:pStyle w:val="BodyText"/>
        <w:numPr>
          <w:ilvl w:val="0"/>
          <w:numId w:val="36"/>
        </w:numPr>
        <w:spacing w:line="240" w:lineRule="auto"/>
        <w:contextualSpacing/>
      </w:pPr>
      <w:r w:rsidRPr="007F0D67">
        <w:t>Improved literacy skills</w:t>
      </w:r>
    </w:p>
    <w:p w14:paraId="0B4F1E1D" w14:textId="77777777" w:rsidR="00C5276A" w:rsidRPr="007F0D67" w:rsidRDefault="003418B9" w:rsidP="00CE7F0C">
      <w:pPr>
        <w:pStyle w:val="BodyText"/>
        <w:numPr>
          <w:ilvl w:val="0"/>
          <w:numId w:val="36"/>
        </w:numPr>
        <w:spacing w:line="240" w:lineRule="auto"/>
        <w:contextualSpacing/>
      </w:pPr>
      <w:r w:rsidRPr="007F0D67">
        <w:t>Completion of high school diplomas or their recognized equivalents</w:t>
      </w:r>
    </w:p>
    <w:p w14:paraId="7542E5A5" w14:textId="77777777" w:rsidR="003418B9" w:rsidRPr="007F0D67" w:rsidRDefault="003418B9" w:rsidP="00CE7F0C">
      <w:pPr>
        <w:pStyle w:val="BodyText"/>
        <w:numPr>
          <w:ilvl w:val="0"/>
          <w:numId w:val="36"/>
        </w:numPr>
        <w:spacing w:line="240" w:lineRule="auto"/>
        <w:contextualSpacing/>
      </w:pPr>
      <w:r w:rsidRPr="007F0D67">
        <w:t>Completion of postsecondary certificates, degrees, or training programs</w:t>
      </w:r>
    </w:p>
    <w:p w14:paraId="2270E41A" w14:textId="77777777" w:rsidR="00153F6E" w:rsidRDefault="003418B9" w:rsidP="002D3DBA">
      <w:pPr>
        <w:pStyle w:val="BodyText"/>
        <w:numPr>
          <w:ilvl w:val="0"/>
          <w:numId w:val="36"/>
        </w:numPr>
        <w:spacing w:line="240" w:lineRule="auto"/>
        <w:contextualSpacing/>
      </w:pPr>
      <w:r w:rsidRPr="007F0D67">
        <w:t>Placement into jobs</w:t>
      </w:r>
    </w:p>
    <w:p w14:paraId="5FEB8858" w14:textId="77777777" w:rsidR="00CE7F0C" w:rsidRPr="007F0D67" w:rsidRDefault="007F0D67" w:rsidP="00153F6E">
      <w:pPr>
        <w:pStyle w:val="BodyText"/>
        <w:numPr>
          <w:ilvl w:val="0"/>
          <w:numId w:val="36"/>
        </w:numPr>
        <w:spacing w:line="240" w:lineRule="auto"/>
      </w:pPr>
      <w:r w:rsidRPr="007F0D67">
        <w:t>Improved wages</w:t>
      </w:r>
    </w:p>
    <w:p w14:paraId="69DA7C12" w14:textId="77777777" w:rsidR="003418B9" w:rsidRPr="007F0D67" w:rsidRDefault="003418B9" w:rsidP="00CE7F0C">
      <w:pPr>
        <w:pStyle w:val="BodyText"/>
      </w:pPr>
      <w:r w:rsidRPr="007F0D67">
        <w:t>In your responses, please include a description of your progress toward implementation of your 15 - 16 strategies. Please also be sure to highlight key successes, challenges, and any new strategies proposed as a result of lessons learned during the 15 – 16 program year.</w:t>
      </w:r>
    </w:p>
    <w:p w14:paraId="7DD6B226" w14:textId="77777777" w:rsidR="003418B9" w:rsidRPr="00FC68E4" w:rsidRDefault="003418B9" w:rsidP="004B1F46">
      <w:pPr>
        <w:pStyle w:val="Heading3"/>
        <w:keepNext/>
      </w:pPr>
      <w:r w:rsidRPr="00FC68E4">
        <w:t>Objective 3: Integration and Seamless Transition</w:t>
      </w:r>
    </w:p>
    <w:p w14:paraId="307D666C" w14:textId="77777777" w:rsidR="00C5276A" w:rsidRDefault="00F910BB" w:rsidP="004B1F46">
      <w:pPr>
        <w:pStyle w:val="BodyText"/>
        <w:keepNext/>
      </w:pPr>
      <w:r w:rsidRPr="00F910BB">
        <w:t>Activities and plans to align regional academic and career pathways leading to employment and student transition into postsecondary education and / or the workforce.</w:t>
      </w:r>
    </w:p>
    <w:p w14:paraId="55CF1892" w14:textId="77777777" w:rsidR="004B1F46" w:rsidRPr="007F0D67" w:rsidRDefault="00B67981" w:rsidP="00B67981">
      <w:pPr>
        <w:pStyle w:val="BodyText"/>
        <w:keepNext/>
        <w:keepLines/>
      </w:pPr>
      <w:r w:rsidRPr="00B67981">
        <w:rPr>
          <w:b/>
        </w:rPr>
        <w:t>Response</w:t>
      </w:r>
      <w:r>
        <w:rPr>
          <w:b/>
        </w:rPr>
        <w:t>:</w:t>
      </w:r>
      <w:r w:rsidRPr="005A0CD1">
        <w:rPr>
          <w:color w:val="D0CECE" w:themeColor="background2" w:themeShade="E6"/>
          <w:szCs w:val="24"/>
        </w:rPr>
        <w:t xml:space="preserve"> (200 words max.)</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11016"/>
      </w:tblGrid>
      <w:tr w:rsidR="00C5276A" w:rsidRPr="00FC68E4" w14:paraId="4D23F79B" w14:textId="77777777" w:rsidTr="00EF686C">
        <w:trPr>
          <w:trHeight w:val="1889"/>
        </w:trPr>
        <w:tc>
          <w:tcPr>
            <w:tcW w:w="5677" w:type="dxa"/>
            <w:shd w:val="clear" w:color="auto" w:fill="DEEAF6" w:themeFill="accent1" w:themeFillTint="33"/>
          </w:tcPr>
          <w:p w14:paraId="04EE82FE" w14:textId="77777777" w:rsidR="00365423" w:rsidRPr="00DC296D" w:rsidRDefault="00365423" w:rsidP="004B1F46">
            <w:pPr>
              <w:keepNext/>
              <w:widowControl w:val="0"/>
              <w:numPr>
                <w:ilvl w:val="0"/>
                <w:numId w:val="3"/>
              </w:numPr>
              <w:tabs>
                <w:tab w:val="left" w:pos="220"/>
                <w:tab w:val="left" w:pos="720"/>
              </w:tabs>
              <w:autoSpaceDE w:val="0"/>
              <w:autoSpaceDN w:val="0"/>
              <w:adjustRightInd w:val="0"/>
              <w:ind w:left="0" w:firstLine="0"/>
              <w:rPr>
                <w:rFonts w:ascii="Helvetica" w:hAnsi="Helvetica" w:cs="Helvetica Neue"/>
                <w:color w:val="002060"/>
                <w:sz w:val="26"/>
                <w:szCs w:val="26"/>
              </w:rPr>
            </w:pPr>
          </w:p>
        </w:tc>
      </w:tr>
    </w:tbl>
    <w:p w14:paraId="77DECB06" w14:textId="77777777" w:rsidR="003166A2" w:rsidRDefault="00512AC2" w:rsidP="00994EED">
      <w:pPr>
        <w:pStyle w:val="Heading4"/>
      </w:pPr>
      <w:r>
        <w:t>Objective 3 Activities</w:t>
      </w:r>
    </w:p>
    <w:p w14:paraId="391F9D97" w14:textId="77777777" w:rsidR="00293075" w:rsidRPr="00293075" w:rsidRDefault="00293075" w:rsidP="00293075">
      <w:r>
        <w:rPr>
          <w:rFonts w:ascii="Arial Narrow" w:hAnsi="Arial Narrow"/>
          <w:i/>
          <w:color w:val="D0CECE" w:themeColor="background2" w:themeShade="E6"/>
        </w:rPr>
        <w:t>Enter aligned activities planned for 2016 – 17 into the table below.</w:t>
      </w:r>
    </w:p>
    <w:tbl>
      <w:tblPr>
        <w:tblW w:w="5053" w:type="pct"/>
        <w:tblInd w:w="-55" w:type="dxa"/>
        <w:tblBorders>
          <w:top w:val="single" w:sz="8" w:space="0" w:color="D1D1D1"/>
          <w:left w:val="single" w:sz="8" w:space="0" w:color="D1D1D1"/>
          <w:right w:val="single" w:sz="8" w:space="0" w:color="D1D1D1"/>
        </w:tblBorders>
        <w:tblLayout w:type="fixed"/>
        <w:tblLook w:val="0000" w:firstRow="0" w:lastRow="0" w:firstColumn="0" w:lastColumn="0" w:noHBand="0" w:noVBand="0"/>
      </w:tblPr>
      <w:tblGrid>
        <w:gridCol w:w="2876"/>
        <w:gridCol w:w="1265"/>
        <w:gridCol w:w="1331"/>
        <w:gridCol w:w="1667"/>
        <w:gridCol w:w="2162"/>
        <w:gridCol w:w="838"/>
        <w:gridCol w:w="994"/>
      </w:tblGrid>
      <w:tr w:rsidR="003166A2" w:rsidRPr="00FC68E4" w14:paraId="50E0C901" w14:textId="77777777" w:rsidTr="005D2199">
        <w:tc>
          <w:tcPr>
            <w:tcW w:w="2814" w:type="dxa"/>
            <w:tcBorders>
              <w:bottom w:val="single" w:sz="4" w:space="0" w:color="A6A6A6" w:themeColor="background1" w:themeShade="A6"/>
              <w:right w:val="single" w:sz="8" w:space="0" w:color="D1D1D1"/>
            </w:tcBorders>
            <w:shd w:val="clear" w:color="auto" w:fill="EAEAEA"/>
            <w:tcMar>
              <w:top w:w="180" w:type="nil"/>
              <w:left w:w="100" w:type="nil"/>
              <w:bottom w:w="100" w:type="nil"/>
              <w:right w:w="180" w:type="nil"/>
            </w:tcMar>
            <w:vAlign w:val="center"/>
          </w:tcPr>
          <w:p w14:paraId="0CED7FCD" w14:textId="77777777" w:rsidR="003418B9" w:rsidRPr="00FC68E4" w:rsidRDefault="003418B9" w:rsidP="003166A2">
            <w:pPr>
              <w:widowControl w:val="0"/>
              <w:autoSpaceDE w:val="0"/>
              <w:autoSpaceDN w:val="0"/>
              <w:adjustRightInd w:val="0"/>
              <w:jc w:val="center"/>
              <w:rPr>
                <w:rFonts w:ascii="Helvetica" w:hAnsi="Helvetica" w:cs="Helvetica Neue"/>
                <w:b/>
                <w:bCs/>
                <w:color w:val="7E4108"/>
                <w:sz w:val="20"/>
                <w:szCs w:val="26"/>
              </w:rPr>
            </w:pPr>
            <w:r w:rsidRPr="00FC68E4">
              <w:rPr>
                <w:rFonts w:ascii="Helvetica" w:hAnsi="Helvetica" w:cs="Helvetica Neue"/>
                <w:b/>
                <w:bCs/>
                <w:color w:val="7E4108"/>
                <w:sz w:val="20"/>
                <w:szCs w:val="26"/>
              </w:rPr>
              <w:t>Activity</w:t>
            </w:r>
          </w:p>
        </w:tc>
        <w:tc>
          <w:tcPr>
            <w:tcW w:w="1238" w:type="dxa"/>
            <w:tcBorders>
              <w:left w:val="single" w:sz="8" w:space="0" w:color="D1D1D1"/>
              <w:bottom w:val="single" w:sz="4" w:space="0" w:color="A6A6A6" w:themeColor="background1" w:themeShade="A6"/>
              <w:right w:val="single" w:sz="8" w:space="0" w:color="D1D1D1"/>
            </w:tcBorders>
            <w:shd w:val="clear" w:color="auto" w:fill="EAEAEA"/>
            <w:tcMar>
              <w:top w:w="180" w:type="nil"/>
              <w:left w:w="100" w:type="nil"/>
              <w:bottom w:w="100" w:type="nil"/>
              <w:right w:w="180" w:type="nil"/>
            </w:tcMar>
            <w:vAlign w:val="center"/>
          </w:tcPr>
          <w:p w14:paraId="0E4C9C10" w14:textId="77777777" w:rsidR="003418B9" w:rsidRPr="00FC68E4" w:rsidRDefault="003418B9" w:rsidP="003166A2">
            <w:pPr>
              <w:widowControl w:val="0"/>
              <w:autoSpaceDE w:val="0"/>
              <w:autoSpaceDN w:val="0"/>
              <w:adjustRightInd w:val="0"/>
              <w:jc w:val="center"/>
              <w:rPr>
                <w:rFonts w:ascii="Helvetica" w:hAnsi="Helvetica" w:cs="Helvetica Neue"/>
                <w:b/>
                <w:bCs/>
                <w:color w:val="7E4108"/>
                <w:sz w:val="20"/>
                <w:szCs w:val="26"/>
              </w:rPr>
            </w:pPr>
            <w:r w:rsidRPr="00FC68E4">
              <w:rPr>
                <w:rFonts w:ascii="Helvetica" w:hAnsi="Helvetica" w:cs="Helvetica Neue"/>
                <w:b/>
                <w:bCs/>
                <w:color w:val="7E4108"/>
                <w:sz w:val="20"/>
                <w:szCs w:val="26"/>
              </w:rPr>
              <w:t>Timeline</w:t>
            </w:r>
          </w:p>
        </w:tc>
        <w:tc>
          <w:tcPr>
            <w:tcW w:w="1302" w:type="dxa"/>
            <w:tcBorders>
              <w:left w:val="single" w:sz="8" w:space="0" w:color="D1D1D1"/>
              <w:bottom w:val="single" w:sz="4" w:space="0" w:color="A6A6A6" w:themeColor="background1" w:themeShade="A6"/>
              <w:right w:val="single" w:sz="8" w:space="0" w:color="D1D1D1"/>
            </w:tcBorders>
            <w:shd w:val="clear" w:color="auto" w:fill="EAEAEA"/>
            <w:tcMar>
              <w:top w:w="180" w:type="nil"/>
              <w:left w:w="100" w:type="nil"/>
              <w:bottom w:w="100" w:type="nil"/>
              <w:right w:w="180" w:type="nil"/>
            </w:tcMar>
            <w:vAlign w:val="center"/>
          </w:tcPr>
          <w:p w14:paraId="2C0BDB52" w14:textId="77777777" w:rsidR="003418B9" w:rsidRPr="00FC68E4" w:rsidRDefault="003418B9" w:rsidP="003166A2">
            <w:pPr>
              <w:widowControl w:val="0"/>
              <w:autoSpaceDE w:val="0"/>
              <w:autoSpaceDN w:val="0"/>
              <w:adjustRightInd w:val="0"/>
              <w:jc w:val="center"/>
              <w:rPr>
                <w:rFonts w:ascii="Helvetica" w:hAnsi="Helvetica" w:cs="Helvetica Neue"/>
                <w:b/>
                <w:bCs/>
                <w:color w:val="7E4108"/>
                <w:sz w:val="20"/>
                <w:szCs w:val="26"/>
              </w:rPr>
            </w:pPr>
            <w:r w:rsidRPr="00FC68E4">
              <w:rPr>
                <w:rFonts w:ascii="Helvetica" w:hAnsi="Helvetica" w:cs="Helvetica Neue"/>
                <w:b/>
                <w:bCs/>
                <w:color w:val="7E4108"/>
                <w:sz w:val="20"/>
                <w:szCs w:val="26"/>
              </w:rPr>
              <w:t>Members</w:t>
            </w:r>
          </w:p>
        </w:tc>
        <w:tc>
          <w:tcPr>
            <w:tcW w:w="1631" w:type="dxa"/>
            <w:tcBorders>
              <w:left w:val="single" w:sz="8" w:space="0" w:color="D1D1D1"/>
              <w:bottom w:val="single" w:sz="4" w:space="0" w:color="A6A6A6" w:themeColor="background1" w:themeShade="A6"/>
              <w:right w:val="single" w:sz="8" w:space="0" w:color="D1D1D1"/>
            </w:tcBorders>
            <w:shd w:val="clear" w:color="auto" w:fill="EAEAEA"/>
            <w:tcMar>
              <w:top w:w="180" w:type="nil"/>
              <w:left w:w="100" w:type="nil"/>
              <w:bottom w:w="100" w:type="nil"/>
              <w:right w:w="180" w:type="nil"/>
            </w:tcMar>
            <w:vAlign w:val="center"/>
          </w:tcPr>
          <w:p w14:paraId="5DE99388" w14:textId="77777777" w:rsidR="003418B9" w:rsidRPr="00FC68E4" w:rsidRDefault="003418B9" w:rsidP="003166A2">
            <w:pPr>
              <w:widowControl w:val="0"/>
              <w:autoSpaceDE w:val="0"/>
              <w:autoSpaceDN w:val="0"/>
              <w:adjustRightInd w:val="0"/>
              <w:jc w:val="center"/>
              <w:rPr>
                <w:rFonts w:ascii="Helvetica" w:hAnsi="Helvetica" w:cs="Helvetica Neue"/>
                <w:b/>
                <w:bCs/>
                <w:color w:val="7E4108"/>
                <w:sz w:val="20"/>
                <w:szCs w:val="26"/>
              </w:rPr>
            </w:pPr>
            <w:r w:rsidRPr="00FC68E4">
              <w:rPr>
                <w:rFonts w:ascii="Helvetica" w:hAnsi="Helvetica" w:cs="Helvetica Neue"/>
                <w:b/>
                <w:bCs/>
                <w:color w:val="7E4108"/>
                <w:sz w:val="20"/>
                <w:szCs w:val="26"/>
              </w:rPr>
              <w:t>Outcomes Expected</w:t>
            </w:r>
          </w:p>
        </w:tc>
        <w:tc>
          <w:tcPr>
            <w:tcW w:w="2116" w:type="dxa"/>
            <w:tcBorders>
              <w:left w:val="single" w:sz="8" w:space="0" w:color="D1D1D1"/>
              <w:bottom w:val="single" w:sz="4" w:space="0" w:color="A6A6A6" w:themeColor="background1" w:themeShade="A6"/>
              <w:right w:val="single" w:sz="8" w:space="0" w:color="D1D1D1"/>
            </w:tcBorders>
            <w:shd w:val="clear" w:color="auto" w:fill="EAEAEA"/>
            <w:tcMar>
              <w:top w:w="180" w:type="nil"/>
              <w:left w:w="100" w:type="nil"/>
              <w:bottom w:w="100" w:type="nil"/>
              <w:right w:w="180" w:type="nil"/>
            </w:tcMar>
            <w:vAlign w:val="center"/>
          </w:tcPr>
          <w:p w14:paraId="64CDB1D4" w14:textId="77777777" w:rsidR="003418B9" w:rsidRPr="00FC68E4" w:rsidRDefault="003418B9" w:rsidP="003166A2">
            <w:pPr>
              <w:widowControl w:val="0"/>
              <w:autoSpaceDE w:val="0"/>
              <w:autoSpaceDN w:val="0"/>
              <w:adjustRightInd w:val="0"/>
              <w:jc w:val="center"/>
              <w:rPr>
                <w:rFonts w:ascii="Helvetica" w:hAnsi="Helvetica" w:cs="Helvetica Neue"/>
                <w:b/>
                <w:bCs/>
                <w:color w:val="7E4108"/>
                <w:sz w:val="20"/>
                <w:szCs w:val="26"/>
              </w:rPr>
            </w:pPr>
            <w:r w:rsidRPr="00FC68E4">
              <w:rPr>
                <w:rFonts w:ascii="Helvetica" w:hAnsi="Helvetica" w:cs="Helvetica Neue"/>
                <w:b/>
                <w:bCs/>
                <w:color w:val="7E4108"/>
                <w:sz w:val="20"/>
                <w:szCs w:val="26"/>
              </w:rPr>
              <w:t>Method of Assessing Impact</w:t>
            </w:r>
          </w:p>
        </w:tc>
        <w:tc>
          <w:tcPr>
            <w:tcW w:w="820" w:type="dxa"/>
            <w:tcBorders>
              <w:left w:val="single" w:sz="8" w:space="0" w:color="D1D1D1"/>
              <w:bottom w:val="single" w:sz="4" w:space="0" w:color="A6A6A6" w:themeColor="background1" w:themeShade="A6"/>
              <w:right w:val="single" w:sz="8" w:space="0" w:color="D1D1D1"/>
            </w:tcBorders>
            <w:shd w:val="clear" w:color="auto" w:fill="EAEAEA"/>
            <w:tcMar>
              <w:top w:w="180" w:type="nil"/>
              <w:left w:w="100" w:type="nil"/>
              <w:bottom w:w="100" w:type="nil"/>
              <w:right w:w="180" w:type="nil"/>
            </w:tcMar>
            <w:vAlign w:val="center"/>
          </w:tcPr>
          <w:p w14:paraId="422C01A9" w14:textId="77777777" w:rsidR="003418B9" w:rsidRPr="00FC68E4" w:rsidRDefault="003418B9" w:rsidP="003166A2">
            <w:pPr>
              <w:widowControl w:val="0"/>
              <w:autoSpaceDE w:val="0"/>
              <w:autoSpaceDN w:val="0"/>
              <w:adjustRightInd w:val="0"/>
              <w:jc w:val="center"/>
              <w:rPr>
                <w:rFonts w:ascii="Helvetica" w:hAnsi="Helvetica" w:cs="Helvetica Neue"/>
                <w:b/>
                <w:bCs/>
                <w:color w:val="434343"/>
                <w:sz w:val="20"/>
                <w:szCs w:val="26"/>
              </w:rPr>
            </w:pPr>
            <w:r w:rsidRPr="00FC68E4">
              <w:rPr>
                <w:rFonts w:ascii="Helvetica" w:hAnsi="Helvetica" w:cs="Helvetica Neue"/>
                <w:b/>
                <w:bCs/>
                <w:color w:val="434343"/>
                <w:sz w:val="20"/>
                <w:szCs w:val="26"/>
              </w:rPr>
              <w:t>Add</w:t>
            </w:r>
          </w:p>
        </w:tc>
        <w:tc>
          <w:tcPr>
            <w:tcW w:w="973" w:type="dxa"/>
            <w:tcBorders>
              <w:left w:val="single" w:sz="8" w:space="0" w:color="D1D1D1"/>
              <w:bottom w:val="single" w:sz="4" w:space="0" w:color="A6A6A6" w:themeColor="background1" w:themeShade="A6"/>
            </w:tcBorders>
            <w:shd w:val="clear" w:color="auto" w:fill="EAEAEA"/>
            <w:tcMar>
              <w:top w:w="180" w:type="nil"/>
              <w:left w:w="100" w:type="nil"/>
              <w:bottom w:w="100" w:type="nil"/>
              <w:right w:w="180" w:type="nil"/>
            </w:tcMar>
            <w:vAlign w:val="center"/>
          </w:tcPr>
          <w:p w14:paraId="2D487C99" w14:textId="77777777" w:rsidR="003418B9" w:rsidRPr="00FC68E4" w:rsidRDefault="003418B9" w:rsidP="003166A2">
            <w:pPr>
              <w:widowControl w:val="0"/>
              <w:autoSpaceDE w:val="0"/>
              <w:autoSpaceDN w:val="0"/>
              <w:adjustRightInd w:val="0"/>
              <w:jc w:val="center"/>
              <w:rPr>
                <w:rFonts w:ascii="Helvetica" w:hAnsi="Helvetica" w:cs="Helvetica Neue"/>
                <w:b/>
                <w:bCs/>
                <w:color w:val="434343"/>
                <w:sz w:val="20"/>
                <w:szCs w:val="26"/>
              </w:rPr>
            </w:pPr>
            <w:r w:rsidRPr="00FC68E4">
              <w:rPr>
                <w:rFonts w:ascii="Helvetica" w:hAnsi="Helvetica" w:cs="Helvetica Neue"/>
                <w:b/>
                <w:bCs/>
                <w:color w:val="434343"/>
                <w:sz w:val="20"/>
                <w:szCs w:val="26"/>
              </w:rPr>
              <w:t>Delete</w:t>
            </w:r>
          </w:p>
        </w:tc>
      </w:tr>
      <w:tr w:rsidR="003166A2" w:rsidRPr="00FC68E4" w14:paraId="57EE1572" w14:textId="77777777" w:rsidTr="005D2199">
        <w:tblPrEx>
          <w:tblBorders>
            <w:top w:val="none" w:sz="0" w:space="0" w:color="auto"/>
            <w:bottom w:val="single" w:sz="8" w:space="0" w:color="D1D1D1"/>
          </w:tblBorders>
        </w:tblPrEx>
        <w:trPr>
          <w:trHeight w:val="260"/>
        </w:trPr>
        <w:tc>
          <w:tcPr>
            <w:tcW w:w="28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5A8C19E2" w14:textId="77777777" w:rsidR="003418B9" w:rsidRPr="00153F6E" w:rsidRDefault="003418B9">
            <w:pPr>
              <w:widowControl w:val="0"/>
              <w:autoSpaceDE w:val="0"/>
              <w:autoSpaceDN w:val="0"/>
              <w:adjustRightInd w:val="0"/>
              <w:rPr>
                <w:rFonts w:ascii="Helvetica" w:hAnsi="Helvetica" w:cs="Helvetica Neue"/>
                <w:color w:val="002060"/>
                <w:sz w:val="20"/>
                <w:szCs w:val="26"/>
              </w:rPr>
            </w:pPr>
            <w:r w:rsidRPr="00153F6E">
              <w:rPr>
                <w:rFonts w:ascii="Helvetica" w:hAnsi="Helvetica" w:cs="Helvetica Neue"/>
                <w:color w:val="002060"/>
                <w:sz w:val="20"/>
                <w:szCs w:val="26"/>
              </w:rPr>
              <w:t> </w:t>
            </w:r>
          </w:p>
        </w:tc>
        <w:tc>
          <w:tcPr>
            <w:tcW w:w="12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BC9C9DE" w14:textId="77777777" w:rsidR="003418B9" w:rsidRPr="00153F6E" w:rsidRDefault="003418B9">
            <w:pPr>
              <w:widowControl w:val="0"/>
              <w:autoSpaceDE w:val="0"/>
              <w:autoSpaceDN w:val="0"/>
              <w:adjustRightInd w:val="0"/>
              <w:rPr>
                <w:rFonts w:ascii="Helvetica" w:hAnsi="Helvetica" w:cs="Helvetica Neue"/>
                <w:color w:val="002060"/>
                <w:sz w:val="20"/>
                <w:szCs w:val="26"/>
              </w:rPr>
            </w:pPr>
            <w:r w:rsidRPr="00153F6E">
              <w:rPr>
                <w:rFonts w:ascii="Helvetica" w:hAnsi="Helvetica" w:cs="Helvetica Neue"/>
                <w:color w:val="002060"/>
                <w:sz w:val="20"/>
                <w:szCs w:val="26"/>
              </w:rPr>
              <w:t> </w:t>
            </w:r>
          </w:p>
        </w:tc>
        <w:tc>
          <w:tcPr>
            <w:tcW w:w="13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17523087" w14:textId="77777777" w:rsidR="003418B9" w:rsidRPr="00153F6E" w:rsidRDefault="003418B9">
            <w:pPr>
              <w:widowControl w:val="0"/>
              <w:autoSpaceDE w:val="0"/>
              <w:autoSpaceDN w:val="0"/>
              <w:adjustRightInd w:val="0"/>
              <w:rPr>
                <w:rFonts w:ascii="Helvetica" w:hAnsi="Helvetica" w:cs="Helvetica Neue"/>
                <w:color w:val="002060"/>
                <w:sz w:val="20"/>
                <w:szCs w:val="26"/>
              </w:rPr>
            </w:pPr>
            <w:r w:rsidRPr="00153F6E">
              <w:rPr>
                <w:rFonts w:ascii="Helvetica" w:hAnsi="Helvetica" w:cs="Helvetica Neue"/>
                <w:color w:val="002060"/>
                <w:sz w:val="20"/>
                <w:szCs w:val="26"/>
              </w:rPr>
              <w:t> </w:t>
            </w:r>
          </w:p>
        </w:tc>
        <w:tc>
          <w:tcPr>
            <w:tcW w:w="16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71C6D94" w14:textId="77777777" w:rsidR="003418B9" w:rsidRPr="00153F6E" w:rsidRDefault="003418B9">
            <w:pPr>
              <w:widowControl w:val="0"/>
              <w:autoSpaceDE w:val="0"/>
              <w:autoSpaceDN w:val="0"/>
              <w:adjustRightInd w:val="0"/>
              <w:rPr>
                <w:rFonts w:ascii="Helvetica" w:hAnsi="Helvetica" w:cs="Helvetica Neue"/>
                <w:color w:val="002060"/>
                <w:sz w:val="20"/>
                <w:szCs w:val="26"/>
              </w:rPr>
            </w:pPr>
            <w:r w:rsidRPr="00153F6E">
              <w:rPr>
                <w:rFonts w:ascii="Helvetica" w:hAnsi="Helvetica" w:cs="Helvetica Neue"/>
                <w:color w:val="002060"/>
                <w:sz w:val="20"/>
                <w:szCs w:val="26"/>
              </w:rPr>
              <w:t> </w:t>
            </w: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28A4ABFF" w14:textId="77777777" w:rsidR="003418B9" w:rsidRPr="00153F6E" w:rsidRDefault="003418B9">
            <w:pPr>
              <w:widowControl w:val="0"/>
              <w:autoSpaceDE w:val="0"/>
              <w:autoSpaceDN w:val="0"/>
              <w:adjustRightInd w:val="0"/>
              <w:rPr>
                <w:rFonts w:ascii="Helvetica" w:hAnsi="Helvetica" w:cs="Helvetica Neue"/>
                <w:color w:val="002060"/>
                <w:sz w:val="20"/>
                <w:szCs w:val="26"/>
              </w:rPr>
            </w:pPr>
            <w:r w:rsidRPr="00153F6E">
              <w:rPr>
                <w:rFonts w:ascii="Helvetica" w:hAnsi="Helvetica" w:cs="Helvetica Neue"/>
                <w:color w:val="002060"/>
                <w:sz w:val="20"/>
                <w:szCs w:val="26"/>
              </w:rPr>
              <w:t> </w:t>
            </w:r>
          </w:p>
        </w:tc>
        <w:tc>
          <w:tcPr>
            <w:tcW w:w="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50671852" w14:textId="77777777" w:rsidR="003418B9" w:rsidRPr="00FC68E4" w:rsidRDefault="003418B9" w:rsidP="003166A2">
            <w:pPr>
              <w:widowControl w:val="0"/>
              <w:autoSpaceDE w:val="0"/>
              <w:autoSpaceDN w:val="0"/>
              <w:adjustRightInd w:val="0"/>
              <w:jc w:val="center"/>
              <w:rPr>
                <w:rFonts w:ascii="Helvetica" w:hAnsi="Helvetica" w:cs="Helvetica Neue"/>
                <w:color w:val="343434"/>
                <w:sz w:val="20"/>
                <w:szCs w:val="26"/>
              </w:rPr>
            </w:pPr>
            <w:r w:rsidRPr="00FC68E4">
              <w:rPr>
                <w:rFonts w:ascii="Helvetica" w:hAnsi="Helvetica" w:cs="Helvetica Neue"/>
                <w:color w:val="7E4108"/>
                <w:sz w:val="20"/>
                <w:szCs w:val="26"/>
              </w:rPr>
              <w:t>add</w:t>
            </w:r>
          </w:p>
        </w:tc>
        <w:tc>
          <w:tcPr>
            <w:tcW w:w="9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1E1CF4F5" w14:textId="77777777" w:rsidR="003418B9" w:rsidRPr="00FC68E4" w:rsidRDefault="000F1BA0" w:rsidP="003166A2">
            <w:pPr>
              <w:widowControl w:val="0"/>
              <w:autoSpaceDE w:val="0"/>
              <w:autoSpaceDN w:val="0"/>
              <w:adjustRightInd w:val="0"/>
              <w:jc w:val="center"/>
              <w:rPr>
                <w:rFonts w:ascii="Helvetica" w:hAnsi="Helvetica" w:cs="Helvetica Neue"/>
                <w:color w:val="343434"/>
                <w:sz w:val="20"/>
                <w:szCs w:val="26"/>
              </w:rPr>
            </w:pPr>
            <w:r>
              <w:rPr>
                <w:rFonts w:ascii="Helvetica" w:hAnsi="Helvetica" w:cs="Helvetica Neue"/>
                <w:color w:val="7E4108"/>
                <w:sz w:val="20"/>
                <w:szCs w:val="26"/>
              </w:rPr>
              <w:t>d</w:t>
            </w:r>
            <w:r w:rsidR="003418B9" w:rsidRPr="00FC68E4">
              <w:rPr>
                <w:rFonts w:ascii="Helvetica" w:hAnsi="Helvetica" w:cs="Helvetica Neue"/>
                <w:color w:val="7E4108"/>
                <w:sz w:val="20"/>
                <w:szCs w:val="26"/>
              </w:rPr>
              <w:t>elete</w:t>
            </w:r>
          </w:p>
        </w:tc>
      </w:tr>
      <w:tr w:rsidR="000F1BA0" w:rsidRPr="00FC68E4" w14:paraId="5E81E2CB" w14:textId="77777777" w:rsidTr="005D2199">
        <w:tblPrEx>
          <w:tblBorders>
            <w:top w:val="none" w:sz="0" w:space="0" w:color="auto"/>
            <w:bottom w:val="single" w:sz="8" w:space="0" w:color="D1D1D1"/>
          </w:tblBorders>
        </w:tblPrEx>
        <w:tc>
          <w:tcPr>
            <w:tcW w:w="28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63B9AA54" w14:textId="77777777" w:rsidR="000F1BA0" w:rsidRPr="00153F6E" w:rsidRDefault="000F1BA0">
            <w:pPr>
              <w:widowControl w:val="0"/>
              <w:autoSpaceDE w:val="0"/>
              <w:autoSpaceDN w:val="0"/>
              <w:adjustRightInd w:val="0"/>
              <w:rPr>
                <w:rFonts w:ascii="Helvetica" w:hAnsi="Helvetica" w:cs="Helvetica Neue"/>
                <w:color w:val="002060"/>
                <w:sz w:val="20"/>
                <w:szCs w:val="26"/>
              </w:rPr>
            </w:pPr>
          </w:p>
        </w:tc>
        <w:tc>
          <w:tcPr>
            <w:tcW w:w="12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64C83247" w14:textId="77777777" w:rsidR="000F1BA0" w:rsidRPr="00153F6E" w:rsidRDefault="000F1BA0">
            <w:pPr>
              <w:widowControl w:val="0"/>
              <w:autoSpaceDE w:val="0"/>
              <w:autoSpaceDN w:val="0"/>
              <w:adjustRightInd w:val="0"/>
              <w:rPr>
                <w:rFonts w:ascii="Helvetica" w:hAnsi="Helvetica" w:cs="Helvetica Neue"/>
                <w:color w:val="002060"/>
                <w:sz w:val="20"/>
                <w:szCs w:val="26"/>
              </w:rPr>
            </w:pPr>
          </w:p>
        </w:tc>
        <w:tc>
          <w:tcPr>
            <w:tcW w:w="13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6F3DBEDB" w14:textId="77777777" w:rsidR="000F1BA0" w:rsidRPr="00153F6E" w:rsidRDefault="000F1BA0">
            <w:pPr>
              <w:widowControl w:val="0"/>
              <w:autoSpaceDE w:val="0"/>
              <w:autoSpaceDN w:val="0"/>
              <w:adjustRightInd w:val="0"/>
              <w:rPr>
                <w:rFonts w:ascii="Helvetica" w:hAnsi="Helvetica" w:cs="Helvetica Neue"/>
                <w:color w:val="002060"/>
                <w:sz w:val="20"/>
                <w:szCs w:val="26"/>
              </w:rPr>
            </w:pPr>
          </w:p>
        </w:tc>
        <w:tc>
          <w:tcPr>
            <w:tcW w:w="16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2ECFDB6F" w14:textId="77777777" w:rsidR="000F1BA0" w:rsidRPr="00153F6E" w:rsidRDefault="000F1BA0">
            <w:pPr>
              <w:widowControl w:val="0"/>
              <w:autoSpaceDE w:val="0"/>
              <w:autoSpaceDN w:val="0"/>
              <w:adjustRightInd w:val="0"/>
              <w:rPr>
                <w:rFonts w:ascii="Helvetica" w:hAnsi="Helvetica" w:cs="Helvetica Neue"/>
                <w:color w:val="002060"/>
                <w:sz w:val="20"/>
                <w:szCs w:val="26"/>
              </w:rPr>
            </w:pP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7721FF2C" w14:textId="77777777" w:rsidR="000F1BA0" w:rsidRPr="00153F6E" w:rsidRDefault="000F1BA0">
            <w:pPr>
              <w:widowControl w:val="0"/>
              <w:autoSpaceDE w:val="0"/>
              <w:autoSpaceDN w:val="0"/>
              <w:adjustRightInd w:val="0"/>
              <w:rPr>
                <w:rFonts w:ascii="Helvetica" w:hAnsi="Helvetica" w:cs="Helvetica Neue"/>
                <w:color w:val="002060"/>
                <w:sz w:val="20"/>
                <w:szCs w:val="26"/>
              </w:rPr>
            </w:pPr>
          </w:p>
        </w:tc>
        <w:tc>
          <w:tcPr>
            <w:tcW w:w="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6E47309F"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FC68E4">
              <w:rPr>
                <w:rFonts w:ascii="Helvetica" w:hAnsi="Helvetica" w:cs="Helvetica Neue"/>
                <w:color w:val="7E4108"/>
                <w:sz w:val="20"/>
                <w:szCs w:val="26"/>
              </w:rPr>
              <w:t>add</w:t>
            </w:r>
          </w:p>
        </w:tc>
        <w:tc>
          <w:tcPr>
            <w:tcW w:w="9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3C21247F"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A113BA">
              <w:rPr>
                <w:rFonts w:ascii="Helvetica" w:hAnsi="Helvetica" w:cs="Helvetica Neue"/>
                <w:color w:val="7E4108"/>
                <w:sz w:val="20"/>
                <w:szCs w:val="26"/>
              </w:rPr>
              <w:t>delete</w:t>
            </w:r>
          </w:p>
        </w:tc>
      </w:tr>
      <w:tr w:rsidR="000F1BA0" w:rsidRPr="00FC68E4" w14:paraId="72559A67" w14:textId="77777777" w:rsidTr="005D2199">
        <w:tblPrEx>
          <w:tblBorders>
            <w:top w:val="none" w:sz="0" w:space="0" w:color="auto"/>
            <w:bottom w:val="single" w:sz="8" w:space="0" w:color="D1D1D1"/>
          </w:tblBorders>
        </w:tblPrEx>
        <w:tc>
          <w:tcPr>
            <w:tcW w:w="28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37E66A9A" w14:textId="77777777" w:rsidR="000F1BA0" w:rsidRPr="00153F6E" w:rsidRDefault="000F1BA0">
            <w:pPr>
              <w:widowControl w:val="0"/>
              <w:autoSpaceDE w:val="0"/>
              <w:autoSpaceDN w:val="0"/>
              <w:adjustRightInd w:val="0"/>
              <w:rPr>
                <w:rFonts w:ascii="Helvetica" w:hAnsi="Helvetica" w:cs="Helvetica Neue"/>
                <w:color w:val="002060"/>
                <w:sz w:val="20"/>
                <w:szCs w:val="26"/>
              </w:rPr>
            </w:pPr>
          </w:p>
        </w:tc>
        <w:tc>
          <w:tcPr>
            <w:tcW w:w="12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1D945C28" w14:textId="77777777" w:rsidR="000F1BA0" w:rsidRPr="00153F6E" w:rsidRDefault="000F1BA0">
            <w:pPr>
              <w:widowControl w:val="0"/>
              <w:autoSpaceDE w:val="0"/>
              <w:autoSpaceDN w:val="0"/>
              <w:adjustRightInd w:val="0"/>
              <w:rPr>
                <w:rFonts w:ascii="Helvetica" w:hAnsi="Helvetica" w:cs="Helvetica Neue"/>
                <w:color w:val="002060"/>
                <w:sz w:val="20"/>
                <w:szCs w:val="26"/>
              </w:rPr>
            </w:pPr>
          </w:p>
        </w:tc>
        <w:tc>
          <w:tcPr>
            <w:tcW w:w="13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5FA02593" w14:textId="77777777" w:rsidR="000F1BA0" w:rsidRPr="00153F6E" w:rsidRDefault="000F1BA0">
            <w:pPr>
              <w:widowControl w:val="0"/>
              <w:autoSpaceDE w:val="0"/>
              <w:autoSpaceDN w:val="0"/>
              <w:adjustRightInd w:val="0"/>
              <w:rPr>
                <w:rFonts w:ascii="Helvetica" w:hAnsi="Helvetica" w:cs="Helvetica Neue"/>
                <w:color w:val="002060"/>
                <w:sz w:val="20"/>
                <w:szCs w:val="26"/>
              </w:rPr>
            </w:pPr>
          </w:p>
        </w:tc>
        <w:tc>
          <w:tcPr>
            <w:tcW w:w="16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1DCE5757" w14:textId="77777777" w:rsidR="000F1BA0" w:rsidRPr="00153F6E" w:rsidRDefault="000F1BA0">
            <w:pPr>
              <w:widowControl w:val="0"/>
              <w:autoSpaceDE w:val="0"/>
              <w:autoSpaceDN w:val="0"/>
              <w:adjustRightInd w:val="0"/>
              <w:rPr>
                <w:rFonts w:ascii="Helvetica" w:hAnsi="Helvetica" w:cs="Helvetica Neue"/>
                <w:color w:val="002060"/>
                <w:sz w:val="20"/>
                <w:szCs w:val="26"/>
              </w:rPr>
            </w:pP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0FF95D68" w14:textId="77777777" w:rsidR="000F1BA0" w:rsidRPr="00153F6E" w:rsidRDefault="000F1BA0">
            <w:pPr>
              <w:widowControl w:val="0"/>
              <w:autoSpaceDE w:val="0"/>
              <w:autoSpaceDN w:val="0"/>
              <w:adjustRightInd w:val="0"/>
              <w:rPr>
                <w:rFonts w:ascii="Helvetica" w:hAnsi="Helvetica" w:cs="Helvetica Neue"/>
                <w:color w:val="002060"/>
                <w:sz w:val="20"/>
                <w:szCs w:val="26"/>
              </w:rPr>
            </w:pPr>
          </w:p>
        </w:tc>
        <w:tc>
          <w:tcPr>
            <w:tcW w:w="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6C81061E"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FC68E4">
              <w:rPr>
                <w:rFonts w:ascii="Helvetica" w:hAnsi="Helvetica" w:cs="Helvetica Neue"/>
                <w:color w:val="7E4108"/>
                <w:sz w:val="20"/>
                <w:szCs w:val="26"/>
              </w:rPr>
              <w:t>add</w:t>
            </w:r>
          </w:p>
        </w:tc>
        <w:tc>
          <w:tcPr>
            <w:tcW w:w="9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2CD4949A"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A113BA">
              <w:rPr>
                <w:rFonts w:ascii="Helvetica" w:hAnsi="Helvetica" w:cs="Helvetica Neue"/>
                <w:color w:val="7E4108"/>
                <w:sz w:val="20"/>
                <w:szCs w:val="26"/>
              </w:rPr>
              <w:t>delete</w:t>
            </w:r>
          </w:p>
        </w:tc>
      </w:tr>
      <w:tr w:rsidR="000F1BA0" w:rsidRPr="00FC68E4" w14:paraId="120FEB6D" w14:textId="77777777" w:rsidTr="005D2199">
        <w:tblPrEx>
          <w:tblBorders>
            <w:top w:val="none" w:sz="0" w:space="0" w:color="auto"/>
            <w:bottom w:val="single" w:sz="8" w:space="0" w:color="D1D1D1"/>
          </w:tblBorders>
        </w:tblPrEx>
        <w:tc>
          <w:tcPr>
            <w:tcW w:w="28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5911660A" w14:textId="77777777" w:rsidR="000F1BA0" w:rsidRPr="00153F6E" w:rsidRDefault="000F1BA0">
            <w:pPr>
              <w:widowControl w:val="0"/>
              <w:autoSpaceDE w:val="0"/>
              <w:autoSpaceDN w:val="0"/>
              <w:adjustRightInd w:val="0"/>
              <w:rPr>
                <w:rFonts w:ascii="Helvetica" w:hAnsi="Helvetica" w:cs="Helvetica Neue"/>
                <w:color w:val="002060"/>
                <w:sz w:val="20"/>
                <w:szCs w:val="26"/>
              </w:rPr>
            </w:pPr>
          </w:p>
        </w:tc>
        <w:tc>
          <w:tcPr>
            <w:tcW w:w="12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0B847AF5" w14:textId="77777777" w:rsidR="000F1BA0" w:rsidRPr="00153F6E" w:rsidRDefault="000F1BA0">
            <w:pPr>
              <w:widowControl w:val="0"/>
              <w:autoSpaceDE w:val="0"/>
              <w:autoSpaceDN w:val="0"/>
              <w:adjustRightInd w:val="0"/>
              <w:rPr>
                <w:rFonts w:ascii="Helvetica" w:hAnsi="Helvetica" w:cs="Helvetica Neue"/>
                <w:color w:val="002060"/>
                <w:sz w:val="20"/>
                <w:szCs w:val="26"/>
              </w:rPr>
            </w:pPr>
          </w:p>
        </w:tc>
        <w:tc>
          <w:tcPr>
            <w:tcW w:w="13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746DBD00" w14:textId="77777777" w:rsidR="000F1BA0" w:rsidRPr="00153F6E" w:rsidRDefault="000F1BA0">
            <w:pPr>
              <w:widowControl w:val="0"/>
              <w:autoSpaceDE w:val="0"/>
              <w:autoSpaceDN w:val="0"/>
              <w:adjustRightInd w:val="0"/>
              <w:rPr>
                <w:rFonts w:ascii="Helvetica" w:hAnsi="Helvetica" w:cs="Helvetica Neue"/>
                <w:color w:val="002060"/>
                <w:sz w:val="20"/>
                <w:szCs w:val="26"/>
              </w:rPr>
            </w:pPr>
          </w:p>
        </w:tc>
        <w:tc>
          <w:tcPr>
            <w:tcW w:w="16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30F8AB74" w14:textId="77777777" w:rsidR="000F1BA0" w:rsidRPr="00153F6E" w:rsidRDefault="000F1BA0">
            <w:pPr>
              <w:widowControl w:val="0"/>
              <w:autoSpaceDE w:val="0"/>
              <w:autoSpaceDN w:val="0"/>
              <w:adjustRightInd w:val="0"/>
              <w:rPr>
                <w:rFonts w:ascii="Helvetica" w:hAnsi="Helvetica" w:cs="Helvetica Neue"/>
                <w:color w:val="002060"/>
                <w:sz w:val="20"/>
                <w:szCs w:val="26"/>
              </w:rPr>
            </w:pP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ED63DC2" w14:textId="77777777" w:rsidR="000F1BA0" w:rsidRPr="00153F6E" w:rsidRDefault="000F1BA0">
            <w:pPr>
              <w:widowControl w:val="0"/>
              <w:autoSpaceDE w:val="0"/>
              <w:autoSpaceDN w:val="0"/>
              <w:adjustRightInd w:val="0"/>
              <w:rPr>
                <w:rFonts w:ascii="Helvetica" w:hAnsi="Helvetica" w:cs="Helvetica Neue"/>
                <w:color w:val="002060"/>
                <w:sz w:val="20"/>
                <w:szCs w:val="26"/>
              </w:rPr>
            </w:pPr>
          </w:p>
        </w:tc>
        <w:tc>
          <w:tcPr>
            <w:tcW w:w="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0C0C134C"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FC68E4">
              <w:rPr>
                <w:rFonts w:ascii="Helvetica" w:hAnsi="Helvetica" w:cs="Helvetica Neue"/>
                <w:color w:val="7E4108"/>
                <w:sz w:val="20"/>
                <w:szCs w:val="26"/>
              </w:rPr>
              <w:t>add</w:t>
            </w:r>
          </w:p>
        </w:tc>
        <w:tc>
          <w:tcPr>
            <w:tcW w:w="9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464CF997"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A113BA">
              <w:rPr>
                <w:rFonts w:ascii="Helvetica" w:hAnsi="Helvetica" w:cs="Helvetica Neue"/>
                <w:color w:val="7E4108"/>
                <w:sz w:val="20"/>
                <w:szCs w:val="26"/>
              </w:rPr>
              <w:t>delete</w:t>
            </w:r>
          </w:p>
        </w:tc>
      </w:tr>
      <w:tr w:rsidR="000F1BA0" w:rsidRPr="00FC68E4" w14:paraId="328188E5" w14:textId="77777777" w:rsidTr="005D2199">
        <w:tblPrEx>
          <w:tblBorders>
            <w:top w:val="none" w:sz="0" w:space="0" w:color="auto"/>
            <w:bottom w:val="single" w:sz="8" w:space="0" w:color="D1D1D1"/>
          </w:tblBorders>
        </w:tblPrEx>
        <w:tc>
          <w:tcPr>
            <w:tcW w:w="28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07C778B6" w14:textId="77777777" w:rsidR="000F1BA0" w:rsidRPr="00153F6E" w:rsidRDefault="000F1BA0">
            <w:pPr>
              <w:widowControl w:val="0"/>
              <w:autoSpaceDE w:val="0"/>
              <w:autoSpaceDN w:val="0"/>
              <w:adjustRightInd w:val="0"/>
              <w:rPr>
                <w:rFonts w:ascii="Helvetica" w:hAnsi="Helvetica" w:cs="Helvetica Neue"/>
                <w:color w:val="002060"/>
                <w:sz w:val="20"/>
                <w:szCs w:val="26"/>
              </w:rPr>
            </w:pPr>
          </w:p>
        </w:tc>
        <w:tc>
          <w:tcPr>
            <w:tcW w:w="12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0A6E95DE" w14:textId="77777777" w:rsidR="000F1BA0" w:rsidRPr="00153F6E" w:rsidRDefault="000F1BA0">
            <w:pPr>
              <w:widowControl w:val="0"/>
              <w:autoSpaceDE w:val="0"/>
              <w:autoSpaceDN w:val="0"/>
              <w:adjustRightInd w:val="0"/>
              <w:rPr>
                <w:rFonts w:ascii="Helvetica" w:hAnsi="Helvetica" w:cs="Helvetica Neue"/>
                <w:color w:val="002060"/>
                <w:sz w:val="20"/>
                <w:szCs w:val="26"/>
              </w:rPr>
            </w:pPr>
          </w:p>
        </w:tc>
        <w:tc>
          <w:tcPr>
            <w:tcW w:w="13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F781E85" w14:textId="77777777" w:rsidR="000F1BA0" w:rsidRPr="00153F6E" w:rsidRDefault="000F1BA0">
            <w:pPr>
              <w:widowControl w:val="0"/>
              <w:autoSpaceDE w:val="0"/>
              <w:autoSpaceDN w:val="0"/>
              <w:adjustRightInd w:val="0"/>
              <w:rPr>
                <w:rFonts w:ascii="Helvetica" w:hAnsi="Helvetica" w:cs="Helvetica Neue"/>
                <w:color w:val="002060"/>
                <w:sz w:val="20"/>
                <w:szCs w:val="26"/>
              </w:rPr>
            </w:pPr>
          </w:p>
        </w:tc>
        <w:tc>
          <w:tcPr>
            <w:tcW w:w="16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E37A8FC" w14:textId="77777777" w:rsidR="000F1BA0" w:rsidRPr="00153F6E" w:rsidRDefault="000F1BA0">
            <w:pPr>
              <w:widowControl w:val="0"/>
              <w:autoSpaceDE w:val="0"/>
              <w:autoSpaceDN w:val="0"/>
              <w:adjustRightInd w:val="0"/>
              <w:rPr>
                <w:rFonts w:ascii="Helvetica" w:hAnsi="Helvetica" w:cs="Helvetica Neue"/>
                <w:color w:val="002060"/>
                <w:sz w:val="20"/>
                <w:szCs w:val="26"/>
              </w:rPr>
            </w:pP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85AAF20" w14:textId="77777777" w:rsidR="000F1BA0" w:rsidRPr="00153F6E" w:rsidRDefault="000F1BA0">
            <w:pPr>
              <w:widowControl w:val="0"/>
              <w:autoSpaceDE w:val="0"/>
              <w:autoSpaceDN w:val="0"/>
              <w:adjustRightInd w:val="0"/>
              <w:rPr>
                <w:rFonts w:ascii="Helvetica" w:hAnsi="Helvetica" w:cs="Helvetica Neue"/>
                <w:color w:val="002060"/>
                <w:sz w:val="20"/>
                <w:szCs w:val="26"/>
              </w:rPr>
            </w:pPr>
          </w:p>
        </w:tc>
        <w:tc>
          <w:tcPr>
            <w:tcW w:w="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59FD47D3"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FC68E4">
              <w:rPr>
                <w:rFonts w:ascii="Helvetica" w:hAnsi="Helvetica" w:cs="Helvetica Neue"/>
                <w:color w:val="7E4108"/>
                <w:sz w:val="20"/>
                <w:szCs w:val="26"/>
              </w:rPr>
              <w:t>add</w:t>
            </w:r>
          </w:p>
        </w:tc>
        <w:tc>
          <w:tcPr>
            <w:tcW w:w="9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64B94463"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A113BA">
              <w:rPr>
                <w:rFonts w:ascii="Helvetica" w:hAnsi="Helvetica" w:cs="Helvetica Neue"/>
                <w:color w:val="7E4108"/>
                <w:sz w:val="20"/>
                <w:szCs w:val="26"/>
              </w:rPr>
              <w:t>delete</w:t>
            </w:r>
          </w:p>
        </w:tc>
      </w:tr>
      <w:tr w:rsidR="000F1BA0" w:rsidRPr="00FC68E4" w14:paraId="0C2518CC" w14:textId="77777777" w:rsidTr="005D2199">
        <w:tblPrEx>
          <w:tblBorders>
            <w:top w:val="none" w:sz="0" w:space="0" w:color="auto"/>
            <w:bottom w:val="single" w:sz="8" w:space="0" w:color="D1D1D1"/>
          </w:tblBorders>
        </w:tblPrEx>
        <w:tc>
          <w:tcPr>
            <w:tcW w:w="28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2E6D877E" w14:textId="77777777" w:rsidR="000F1BA0" w:rsidRPr="00153F6E" w:rsidRDefault="000F1BA0">
            <w:pPr>
              <w:widowControl w:val="0"/>
              <w:autoSpaceDE w:val="0"/>
              <w:autoSpaceDN w:val="0"/>
              <w:adjustRightInd w:val="0"/>
              <w:rPr>
                <w:rFonts w:ascii="Helvetica" w:hAnsi="Helvetica" w:cs="Helvetica Neue"/>
                <w:color w:val="002060"/>
                <w:sz w:val="20"/>
                <w:szCs w:val="26"/>
              </w:rPr>
            </w:pPr>
          </w:p>
        </w:tc>
        <w:tc>
          <w:tcPr>
            <w:tcW w:w="12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3AF3BF7F" w14:textId="77777777" w:rsidR="000F1BA0" w:rsidRPr="00153F6E" w:rsidRDefault="000F1BA0">
            <w:pPr>
              <w:widowControl w:val="0"/>
              <w:autoSpaceDE w:val="0"/>
              <w:autoSpaceDN w:val="0"/>
              <w:adjustRightInd w:val="0"/>
              <w:rPr>
                <w:rFonts w:ascii="Helvetica" w:hAnsi="Helvetica" w:cs="Helvetica Neue"/>
                <w:color w:val="002060"/>
                <w:sz w:val="20"/>
                <w:szCs w:val="26"/>
              </w:rPr>
            </w:pPr>
          </w:p>
        </w:tc>
        <w:tc>
          <w:tcPr>
            <w:tcW w:w="13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340632FE" w14:textId="77777777" w:rsidR="000F1BA0" w:rsidRPr="00153F6E" w:rsidRDefault="000F1BA0">
            <w:pPr>
              <w:widowControl w:val="0"/>
              <w:autoSpaceDE w:val="0"/>
              <w:autoSpaceDN w:val="0"/>
              <w:adjustRightInd w:val="0"/>
              <w:rPr>
                <w:rFonts w:ascii="Helvetica" w:hAnsi="Helvetica" w:cs="Helvetica Neue"/>
                <w:color w:val="002060"/>
                <w:sz w:val="20"/>
                <w:szCs w:val="26"/>
              </w:rPr>
            </w:pPr>
          </w:p>
        </w:tc>
        <w:tc>
          <w:tcPr>
            <w:tcW w:w="16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6CDF1B87" w14:textId="77777777" w:rsidR="000F1BA0" w:rsidRPr="00153F6E" w:rsidRDefault="000F1BA0">
            <w:pPr>
              <w:widowControl w:val="0"/>
              <w:autoSpaceDE w:val="0"/>
              <w:autoSpaceDN w:val="0"/>
              <w:adjustRightInd w:val="0"/>
              <w:rPr>
                <w:rFonts w:ascii="Helvetica" w:hAnsi="Helvetica" w:cs="Helvetica Neue"/>
                <w:color w:val="002060"/>
                <w:sz w:val="20"/>
                <w:szCs w:val="26"/>
              </w:rPr>
            </w:pP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6300167" w14:textId="77777777" w:rsidR="000F1BA0" w:rsidRPr="00153F6E" w:rsidRDefault="000F1BA0">
            <w:pPr>
              <w:widowControl w:val="0"/>
              <w:autoSpaceDE w:val="0"/>
              <w:autoSpaceDN w:val="0"/>
              <w:adjustRightInd w:val="0"/>
              <w:rPr>
                <w:rFonts w:ascii="Helvetica" w:hAnsi="Helvetica" w:cs="Helvetica Neue"/>
                <w:color w:val="002060"/>
                <w:sz w:val="20"/>
                <w:szCs w:val="26"/>
              </w:rPr>
            </w:pPr>
          </w:p>
        </w:tc>
        <w:tc>
          <w:tcPr>
            <w:tcW w:w="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3AB2B3E5"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FC68E4">
              <w:rPr>
                <w:rFonts w:ascii="Helvetica" w:hAnsi="Helvetica" w:cs="Helvetica Neue"/>
                <w:color w:val="7E4108"/>
                <w:sz w:val="20"/>
                <w:szCs w:val="26"/>
              </w:rPr>
              <w:t>add</w:t>
            </w:r>
          </w:p>
        </w:tc>
        <w:tc>
          <w:tcPr>
            <w:tcW w:w="9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74AC2C1C"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A113BA">
              <w:rPr>
                <w:rFonts w:ascii="Helvetica" w:hAnsi="Helvetica" w:cs="Helvetica Neue"/>
                <w:color w:val="7E4108"/>
                <w:sz w:val="20"/>
                <w:szCs w:val="26"/>
              </w:rPr>
              <w:t>delete</w:t>
            </w:r>
          </w:p>
        </w:tc>
      </w:tr>
    </w:tbl>
    <w:p w14:paraId="06350FDF" w14:textId="77777777" w:rsidR="003418B9" w:rsidRPr="00FC68E4" w:rsidRDefault="003418B9" w:rsidP="00026372">
      <w:pPr>
        <w:pStyle w:val="Heading3"/>
      </w:pPr>
      <w:r w:rsidRPr="00FC68E4">
        <w:t>Objective 4: Gaps in Services</w:t>
      </w:r>
    </w:p>
    <w:p w14:paraId="3CAE959C" w14:textId="77777777" w:rsidR="00C5276A" w:rsidRDefault="00F910BB" w:rsidP="00CE7F0C">
      <w:pPr>
        <w:pStyle w:val="BodyText"/>
      </w:pPr>
      <w:r w:rsidRPr="00F910BB">
        <w:t>Activities and plans to address gaps in programs and services within your region.</w:t>
      </w:r>
    </w:p>
    <w:p w14:paraId="10AE52F9" w14:textId="77777777" w:rsidR="004B1F46" w:rsidRPr="00F910BB" w:rsidRDefault="00B67981" w:rsidP="004B1F46">
      <w:pPr>
        <w:pStyle w:val="BodyText"/>
        <w:keepNext/>
      </w:pPr>
      <w:r w:rsidRPr="00B67981">
        <w:rPr>
          <w:b/>
        </w:rPr>
        <w:t>Response</w:t>
      </w:r>
      <w:r w:rsidR="004B1F46" w:rsidRPr="004B1F46">
        <w:rPr>
          <w:color w:val="D0CECE" w:themeColor="background2" w:themeShade="E6"/>
          <w:szCs w:val="24"/>
        </w:rPr>
        <w:t>:</w:t>
      </w:r>
      <w:r w:rsidR="004B1F46" w:rsidRPr="005A0CD1">
        <w:rPr>
          <w:color w:val="D0CECE" w:themeColor="background2" w:themeShade="E6"/>
          <w:szCs w:val="24"/>
        </w:rPr>
        <w:t xml:space="preserve"> (200 words max.)</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11016"/>
      </w:tblGrid>
      <w:tr w:rsidR="00C5276A" w:rsidRPr="00FC68E4" w14:paraId="62ABF631" w14:textId="77777777" w:rsidTr="00994EED">
        <w:trPr>
          <w:trHeight w:val="1889"/>
        </w:trPr>
        <w:tc>
          <w:tcPr>
            <w:tcW w:w="10790" w:type="dxa"/>
            <w:shd w:val="clear" w:color="auto" w:fill="DEEAF6" w:themeFill="accent1" w:themeFillTint="33"/>
          </w:tcPr>
          <w:p w14:paraId="0AB1D102" w14:textId="77777777" w:rsidR="00C5276A" w:rsidRPr="00DC296D" w:rsidRDefault="00C5276A" w:rsidP="00DC296D">
            <w:pPr>
              <w:widowControl w:val="0"/>
              <w:numPr>
                <w:ilvl w:val="0"/>
                <w:numId w:val="3"/>
              </w:numPr>
              <w:tabs>
                <w:tab w:val="left" w:pos="220"/>
                <w:tab w:val="left" w:pos="720"/>
              </w:tabs>
              <w:autoSpaceDE w:val="0"/>
              <w:autoSpaceDN w:val="0"/>
              <w:adjustRightInd w:val="0"/>
              <w:ind w:left="0" w:firstLine="0"/>
              <w:rPr>
                <w:rFonts w:ascii="Helvetica" w:hAnsi="Helvetica" w:cs="Helvetica Neue"/>
                <w:color w:val="002060"/>
                <w:sz w:val="26"/>
                <w:szCs w:val="26"/>
              </w:rPr>
            </w:pPr>
          </w:p>
        </w:tc>
      </w:tr>
    </w:tbl>
    <w:p w14:paraId="7A10A60A" w14:textId="77777777" w:rsidR="003166A2" w:rsidRDefault="004B1F46" w:rsidP="00994EED">
      <w:pPr>
        <w:pStyle w:val="Heading4"/>
      </w:pPr>
      <w:r>
        <w:t>Objective 4 Activities</w:t>
      </w:r>
    </w:p>
    <w:p w14:paraId="6BBED194" w14:textId="77777777" w:rsidR="00293075" w:rsidRPr="00293075" w:rsidRDefault="00293075" w:rsidP="00293075">
      <w:r>
        <w:rPr>
          <w:rFonts w:ascii="Arial Narrow" w:hAnsi="Arial Narrow"/>
          <w:i/>
          <w:color w:val="D0CECE" w:themeColor="background2" w:themeShade="E6"/>
        </w:rPr>
        <w:t>Enter aligned activities planned for 2016 – 17 into the table below.</w:t>
      </w:r>
    </w:p>
    <w:tbl>
      <w:tblPr>
        <w:tblW w:w="5053" w:type="pct"/>
        <w:tblInd w:w="-55" w:type="dxa"/>
        <w:tblBorders>
          <w:top w:val="single" w:sz="8" w:space="0" w:color="D1D1D1"/>
          <w:left w:val="single" w:sz="8" w:space="0" w:color="D1D1D1"/>
          <w:right w:val="single" w:sz="8" w:space="0" w:color="D1D1D1"/>
        </w:tblBorders>
        <w:tblLayout w:type="fixed"/>
        <w:tblLook w:val="0000" w:firstRow="0" w:lastRow="0" w:firstColumn="0" w:lastColumn="0" w:noHBand="0" w:noVBand="0"/>
      </w:tblPr>
      <w:tblGrid>
        <w:gridCol w:w="2876"/>
        <w:gridCol w:w="1265"/>
        <w:gridCol w:w="1331"/>
        <w:gridCol w:w="1667"/>
        <w:gridCol w:w="2162"/>
        <w:gridCol w:w="838"/>
        <w:gridCol w:w="994"/>
      </w:tblGrid>
      <w:tr w:rsidR="003166A2" w:rsidRPr="00FC68E4" w14:paraId="306616FB" w14:textId="77777777" w:rsidTr="000F1BA0">
        <w:tc>
          <w:tcPr>
            <w:tcW w:w="2814" w:type="dxa"/>
            <w:tcBorders>
              <w:bottom w:val="single" w:sz="4" w:space="0" w:color="A6A6A6" w:themeColor="background1" w:themeShade="A6"/>
              <w:right w:val="single" w:sz="8" w:space="0" w:color="D1D1D1"/>
            </w:tcBorders>
            <w:shd w:val="clear" w:color="auto" w:fill="EAEAEA"/>
            <w:tcMar>
              <w:top w:w="180" w:type="nil"/>
              <w:left w:w="100" w:type="nil"/>
              <w:bottom w:w="100" w:type="nil"/>
              <w:right w:w="180" w:type="nil"/>
            </w:tcMar>
            <w:vAlign w:val="center"/>
          </w:tcPr>
          <w:p w14:paraId="127B1607" w14:textId="77777777" w:rsidR="003166A2" w:rsidRPr="00FC68E4" w:rsidRDefault="003166A2" w:rsidP="00EF686C">
            <w:pPr>
              <w:widowControl w:val="0"/>
              <w:autoSpaceDE w:val="0"/>
              <w:autoSpaceDN w:val="0"/>
              <w:adjustRightInd w:val="0"/>
              <w:jc w:val="center"/>
              <w:rPr>
                <w:rFonts w:ascii="Helvetica" w:hAnsi="Helvetica" w:cs="Helvetica Neue"/>
                <w:b/>
                <w:bCs/>
                <w:color w:val="7E4108"/>
                <w:sz w:val="20"/>
                <w:szCs w:val="26"/>
              </w:rPr>
            </w:pPr>
            <w:r w:rsidRPr="00FC68E4">
              <w:rPr>
                <w:rFonts w:ascii="Helvetica" w:hAnsi="Helvetica" w:cs="Helvetica Neue"/>
                <w:b/>
                <w:bCs/>
                <w:color w:val="7E4108"/>
                <w:sz w:val="20"/>
                <w:szCs w:val="26"/>
              </w:rPr>
              <w:t>Activity</w:t>
            </w:r>
          </w:p>
        </w:tc>
        <w:tc>
          <w:tcPr>
            <w:tcW w:w="1238" w:type="dxa"/>
            <w:tcBorders>
              <w:left w:val="single" w:sz="8" w:space="0" w:color="D1D1D1"/>
              <w:bottom w:val="single" w:sz="4" w:space="0" w:color="A6A6A6" w:themeColor="background1" w:themeShade="A6"/>
              <w:right w:val="single" w:sz="8" w:space="0" w:color="D1D1D1"/>
            </w:tcBorders>
            <w:shd w:val="clear" w:color="auto" w:fill="EAEAEA"/>
            <w:tcMar>
              <w:top w:w="180" w:type="nil"/>
              <w:left w:w="100" w:type="nil"/>
              <w:bottom w:w="100" w:type="nil"/>
              <w:right w:w="180" w:type="nil"/>
            </w:tcMar>
            <w:vAlign w:val="center"/>
          </w:tcPr>
          <w:p w14:paraId="1708B661" w14:textId="77777777" w:rsidR="003166A2" w:rsidRPr="00FC68E4" w:rsidRDefault="003166A2" w:rsidP="00EF686C">
            <w:pPr>
              <w:widowControl w:val="0"/>
              <w:autoSpaceDE w:val="0"/>
              <w:autoSpaceDN w:val="0"/>
              <w:adjustRightInd w:val="0"/>
              <w:jc w:val="center"/>
              <w:rPr>
                <w:rFonts w:ascii="Helvetica" w:hAnsi="Helvetica" w:cs="Helvetica Neue"/>
                <w:b/>
                <w:bCs/>
                <w:color w:val="7E4108"/>
                <w:sz w:val="20"/>
                <w:szCs w:val="26"/>
              </w:rPr>
            </w:pPr>
            <w:r w:rsidRPr="00FC68E4">
              <w:rPr>
                <w:rFonts w:ascii="Helvetica" w:hAnsi="Helvetica" w:cs="Helvetica Neue"/>
                <w:b/>
                <w:bCs/>
                <w:color w:val="7E4108"/>
                <w:sz w:val="20"/>
                <w:szCs w:val="26"/>
              </w:rPr>
              <w:t>Timeline</w:t>
            </w:r>
          </w:p>
        </w:tc>
        <w:tc>
          <w:tcPr>
            <w:tcW w:w="1302" w:type="dxa"/>
            <w:tcBorders>
              <w:left w:val="single" w:sz="8" w:space="0" w:color="D1D1D1"/>
              <w:bottom w:val="single" w:sz="4" w:space="0" w:color="A6A6A6" w:themeColor="background1" w:themeShade="A6"/>
              <w:right w:val="single" w:sz="8" w:space="0" w:color="D1D1D1"/>
            </w:tcBorders>
            <w:shd w:val="clear" w:color="auto" w:fill="EAEAEA"/>
            <w:tcMar>
              <w:top w:w="180" w:type="nil"/>
              <w:left w:w="100" w:type="nil"/>
              <w:bottom w:w="100" w:type="nil"/>
              <w:right w:w="180" w:type="nil"/>
            </w:tcMar>
            <w:vAlign w:val="center"/>
          </w:tcPr>
          <w:p w14:paraId="444964AE" w14:textId="77777777" w:rsidR="003166A2" w:rsidRPr="00FC68E4" w:rsidRDefault="003166A2" w:rsidP="00EF686C">
            <w:pPr>
              <w:widowControl w:val="0"/>
              <w:autoSpaceDE w:val="0"/>
              <w:autoSpaceDN w:val="0"/>
              <w:adjustRightInd w:val="0"/>
              <w:jc w:val="center"/>
              <w:rPr>
                <w:rFonts w:ascii="Helvetica" w:hAnsi="Helvetica" w:cs="Helvetica Neue"/>
                <w:b/>
                <w:bCs/>
                <w:color w:val="7E4108"/>
                <w:sz w:val="20"/>
                <w:szCs w:val="26"/>
              </w:rPr>
            </w:pPr>
            <w:r w:rsidRPr="00FC68E4">
              <w:rPr>
                <w:rFonts w:ascii="Helvetica" w:hAnsi="Helvetica" w:cs="Helvetica Neue"/>
                <w:b/>
                <w:bCs/>
                <w:color w:val="7E4108"/>
                <w:sz w:val="20"/>
                <w:szCs w:val="26"/>
              </w:rPr>
              <w:t>Members</w:t>
            </w:r>
          </w:p>
        </w:tc>
        <w:tc>
          <w:tcPr>
            <w:tcW w:w="1631" w:type="dxa"/>
            <w:tcBorders>
              <w:left w:val="single" w:sz="8" w:space="0" w:color="D1D1D1"/>
              <w:bottom w:val="single" w:sz="4" w:space="0" w:color="A6A6A6" w:themeColor="background1" w:themeShade="A6"/>
              <w:right w:val="single" w:sz="8" w:space="0" w:color="D1D1D1"/>
            </w:tcBorders>
            <w:shd w:val="clear" w:color="auto" w:fill="EAEAEA"/>
            <w:tcMar>
              <w:top w:w="180" w:type="nil"/>
              <w:left w:w="100" w:type="nil"/>
              <w:bottom w:w="100" w:type="nil"/>
              <w:right w:w="180" w:type="nil"/>
            </w:tcMar>
            <w:vAlign w:val="center"/>
          </w:tcPr>
          <w:p w14:paraId="4EA83EF4" w14:textId="77777777" w:rsidR="003166A2" w:rsidRPr="00FC68E4" w:rsidRDefault="003166A2" w:rsidP="00EF686C">
            <w:pPr>
              <w:widowControl w:val="0"/>
              <w:autoSpaceDE w:val="0"/>
              <w:autoSpaceDN w:val="0"/>
              <w:adjustRightInd w:val="0"/>
              <w:jc w:val="center"/>
              <w:rPr>
                <w:rFonts w:ascii="Helvetica" w:hAnsi="Helvetica" w:cs="Helvetica Neue"/>
                <w:b/>
                <w:bCs/>
                <w:color w:val="7E4108"/>
                <w:sz w:val="20"/>
                <w:szCs w:val="26"/>
              </w:rPr>
            </w:pPr>
            <w:r w:rsidRPr="00FC68E4">
              <w:rPr>
                <w:rFonts w:ascii="Helvetica" w:hAnsi="Helvetica" w:cs="Helvetica Neue"/>
                <w:b/>
                <w:bCs/>
                <w:color w:val="7E4108"/>
                <w:sz w:val="20"/>
                <w:szCs w:val="26"/>
              </w:rPr>
              <w:t>Outcomes Expected</w:t>
            </w:r>
          </w:p>
        </w:tc>
        <w:tc>
          <w:tcPr>
            <w:tcW w:w="2116" w:type="dxa"/>
            <w:tcBorders>
              <w:left w:val="single" w:sz="8" w:space="0" w:color="D1D1D1"/>
              <w:bottom w:val="single" w:sz="4" w:space="0" w:color="A6A6A6" w:themeColor="background1" w:themeShade="A6"/>
              <w:right w:val="single" w:sz="8" w:space="0" w:color="D1D1D1"/>
            </w:tcBorders>
            <w:shd w:val="clear" w:color="auto" w:fill="EAEAEA"/>
            <w:tcMar>
              <w:top w:w="180" w:type="nil"/>
              <w:left w:w="100" w:type="nil"/>
              <w:bottom w:w="100" w:type="nil"/>
              <w:right w:w="180" w:type="nil"/>
            </w:tcMar>
            <w:vAlign w:val="center"/>
          </w:tcPr>
          <w:p w14:paraId="2783E504" w14:textId="77777777" w:rsidR="003166A2" w:rsidRPr="00FC68E4" w:rsidRDefault="003166A2" w:rsidP="00EF686C">
            <w:pPr>
              <w:widowControl w:val="0"/>
              <w:autoSpaceDE w:val="0"/>
              <w:autoSpaceDN w:val="0"/>
              <w:adjustRightInd w:val="0"/>
              <w:jc w:val="center"/>
              <w:rPr>
                <w:rFonts w:ascii="Helvetica" w:hAnsi="Helvetica" w:cs="Helvetica Neue"/>
                <w:b/>
                <w:bCs/>
                <w:color w:val="7E4108"/>
                <w:sz w:val="20"/>
                <w:szCs w:val="26"/>
              </w:rPr>
            </w:pPr>
            <w:r w:rsidRPr="00FC68E4">
              <w:rPr>
                <w:rFonts w:ascii="Helvetica" w:hAnsi="Helvetica" w:cs="Helvetica Neue"/>
                <w:b/>
                <w:bCs/>
                <w:color w:val="7E4108"/>
                <w:sz w:val="20"/>
                <w:szCs w:val="26"/>
              </w:rPr>
              <w:t>Method of Assessing Impact</w:t>
            </w:r>
          </w:p>
        </w:tc>
        <w:tc>
          <w:tcPr>
            <w:tcW w:w="820" w:type="dxa"/>
            <w:tcBorders>
              <w:left w:val="single" w:sz="8" w:space="0" w:color="D1D1D1"/>
              <w:bottom w:val="single" w:sz="4" w:space="0" w:color="A6A6A6" w:themeColor="background1" w:themeShade="A6"/>
              <w:right w:val="single" w:sz="8" w:space="0" w:color="D1D1D1"/>
            </w:tcBorders>
            <w:shd w:val="clear" w:color="auto" w:fill="EAEAEA"/>
            <w:tcMar>
              <w:top w:w="180" w:type="nil"/>
              <w:left w:w="100" w:type="nil"/>
              <w:bottom w:w="100" w:type="nil"/>
              <w:right w:w="180" w:type="nil"/>
            </w:tcMar>
            <w:vAlign w:val="center"/>
          </w:tcPr>
          <w:p w14:paraId="09F5A425" w14:textId="77777777" w:rsidR="003166A2" w:rsidRPr="00FC68E4" w:rsidRDefault="003166A2" w:rsidP="00EF686C">
            <w:pPr>
              <w:widowControl w:val="0"/>
              <w:autoSpaceDE w:val="0"/>
              <w:autoSpaceDN w:val="0"/>
              <w:adjustRightInd w:val="0"/>
              <w:jc w:val="center"/>
              <w:rPr>
                <w:rFonts w:ascii="Helvetica" w:hAnsi="Helvetica" w:cs="Helvetica Neue"/>
                <w:b/>
                <w:bCs/>
                <w:color w:val="434343"/>
                <w:sz w:val="20"/>
                <w:szCs w:val="26"/>
              </w:rPr>
            </w:pPr>
            <w:r w:rsidRPr="00FC68E4">
              <w:rPr>
                <w:rFonts w:ascii="Helvetica" w:hAnsi="Helvetica" w:cs="Helvetica Neue"/>
                <w:b/>
                <w:bCs/>
                <w:color w:val="434343"/>
                <w:sz w:val="20"/>
                <w:szCs w:val="26"/>
              </w:rPr>
              <w:t>Add</w:t>
            </w:r>
          </w:p>
        </w:tc>
        <w:tc>
          <w:tcPr>
            <w:tcW w:w="973" w:type="dxa"/>
            <w:tcBorders>
              <w:left w:val="single" w:sz="8" w:space="0" w:color="D1D1D1"/>
              <w:bottom w:val="single" w:sz="4" w:space="0" w:color="A6A6A6" w:themeColor="background1" w:themeShade="A6"/>
            </w:tcBorders>
            <w:shd w:val="clear" w:color="auto" w:fill="EAEAEA"/>
            <w:tcMar>
              <w:top w:w="180" w:type="nil"/>
              <w:left w:w="100" w:type="nil"/>
              <w:bottom w:w="100" w:type="nil"/>
              <w:right w:w="180" w:type="nil"/>
            </w:tcMar>
            <w:vAlign w:val="center"/>
          </w:tcPr>
          <w:p w14:paraId="2FA6E32E" w14:textId="77777777" w:rsidR="003166A2" w:rsidRPr="00FC68E4" w:rsidRDefault="003166A2" w:rsidP="00EF686C">
            <w:pPr>
              <w:widowControl w:val="0"/>
              <w:autoSpaceDE w:val="0"/>
              <w:autoSpaceDN w:val="0"/>
              <w:adjustRightInd w:val="0"/>
              <w:jc w:val="center"/>
              <w:rPr>
                <w:rFonts w:ascii="Helvetica" w:hAnsi="Helvetica" w:cs="Helvetica Neue"/>
                <w:b/>
                <w:bCs/>
                <w:color w:val="434343"/>
                <w:sz w:val="20"/>
                <w:szCs w:val="26"/>
              </w:rPr>
            </w:pPr>
            <w:r w:rsidRPr="00FC68E4">
              <w:rPr>
                <w:rFonts w:ascii="Helvetica" w:hAnsi="Helvetica" w:cs="Helvetica Neue"/>
                <w:b/>
                <w:bCs/>
                <w:color w:val="434343"/>
                <w:sz w:val="20"/>
                <w:szCs w:val="26"/>
              </w:rPr>
              <w:t>Delete</w:t>
            </w:r>
          </w:p>
        </w:tc>
      </w:tr>
      <w:tr w:rsidR="000F1BA0" w:rsidRPr="00FC68E4" w14:paraId="78782C95" w14:textId="77777777" w:rsidTr="000F1BA0">
        <w:tblPrEx>
          <w:tblBorders>
            <w:top w:val="none" w:sz="0" w:space="0" w:color="auto"/>
            <w:bottom w:val="single" w:sz="8" w:space="0" w:color="D1D1D1"/>
          </w:tblBorders>
        </w:tblPrEx>
        <w:tc>
          <w:tcPr>
            <w:tcW w:w="28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578C68A9"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r w:rsidRPr="00153F6E">
              <w:rPr>
                <w:rFonts w:ascii="Helvetica" w:hAnsi="Helvetica" w:cs="Helvetica Neue"/>
                <w:color w:val="002060"/>
                <w:sz w:val="20"/>
                <w:szCs w:val="26"/>
              </w:rPr>
              <w:t> </w:t>
            </w:r>
          </w:p>
        </w:tc>
        <w:tc>
          <w:tcPr>
            <w:tcW w:w="12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097EE31"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r w:rsidRPr="00153F6E">
              <w:rPr>
                <w:rFonts w:ascii="Helvetica" w:hAnsi="Helvetica" w:cs="Helvetica Neue"/>
                <w:color w:val="002060"/>
                <w:sz w:val="20"/>
                <w:szCs w:val="26"/>
              </w:rPr>
              <w:t> </w:t>
            </w:r>
          </w:p>
        </w:tc>
        <w:tc>
          <w:tcPr>
            <w:tcW w:w="13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1F999CA1"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r w:rsidRPr="00153F6E">
              <w:rPr>
                <w:rFonts w:ascii="Helvetica" w:hAnsi="Helvetica" w:cs="Helvetica Neue"/>
                <w:color w:val="002060"/>
                <w:sz w:val="20"/>
                <w:szCs w:val="26"/>
              </w:rPr>
              <w:t> </w:t>
            </w:r>
          </w:p>
        </w:tc>
        <w:tc>
          <w:tcPr>
            <w:tcW w:w="16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631A8342"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r w:rsidRPr="00153F6E">
              <w:rPr>
                <w:rFonts w:ascii="Helvetica" w:hAnsi="Helvetica" w:cs="Helvetica Neue"/>
                <w:color w:val="002060"/>
                <w:sz w:val="20"/>
                <w:szCs w:val="26"/>
              </w:rPr>
              <w:t> </w:t>
            </w: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0B2A72B7"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r w:rsidRPr="00153F6E">
              <w:rPr>
                <w:rFonts w:ascii="Helvetica" w:hAnsi="Helvetica" w:cs="Helvetica Neue"/>
                <w:color w:val="002060"/>
                <w:sz w:val="20"/>
                <w:szCs w:val="26"/>
              </w:rPr>
              <w:t> </w:t>
            </w:r>
          </w:p>
        </w:tc>
        <w:tc>
          <w:tcPr>
            <w:tcW w:w="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767F93FE"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FC68E4">
              <w:rPr>
                <w:rFonts w:ascii="Helvetica" w:hAnsi="Helvetica" w:cs="Helvetica Neue"/>
                <w:color w:val="7E4108"/>
                <w:sz w:val="20"/>
                <w:szCs w:val="26"/>
              </w:rPr>
              <w:t>add</w:t>
            </w:r>
          </w:p>
        </w:tc>
        <w:tc>
          <w:tcPr>
            <w:tcW w:w="9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175D7C59"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CE509A">
              <w:rPr>
                <w:rFonts w:ascii="Helvetica" w:hAnsi="Helvetica" w:cs="Helvetica Neue"/>
                <w:color w:val="7E4108"/>
                <w:sz w:val="20"/>
                <w:szCs w:val="26"/>
              </w:rPr>
              <w:t>delete</w:t>
            </w:r>
          </w:p>
        </w:tc>
      </w:tr>
      <w:tr w:rsidR="000F1BA0" w:rsidRPr="00FC68E4" w14:paraId="0E6B6668" w14:textId="77777777" w:rsidTr="000F1BA0">
        <w:tblPrEx>
          <w:tblBorders>
            <w:top w:val="none" w:sz="0" w:space="0" w:color="auto"/>
            <w:bottom w:val="single" w:sz="8" w:space="0" w:color="D1D1D1"/>
          </w:tblBorders>
        </w:tblPrEx>
        <w:tc>
          <w:tcPr>
            <w:tcW w:w="28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3553508F"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2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58463E50"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3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19D15E07"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6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1010F9A7"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76463D9A"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7FB63726"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FC68E4">
              <w:rPr>
                <w:rFonts w:ascii="Helvetica" w:hAnsi="Helvetica" w:cs="Helvetica Neue"/>
                <w:color w:val="7E4108"/>
                <w:sz w:val="20"/>
                <w:szCs w:val="26"/>
              </w:rPr>
              <w:t>add</w:t>
            </w:r>
          </w:p>
        </w:tc>
        <w:tc>
          <w:tcPr>
            <w:tcW w:w="9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0C6EB6E7"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CE509A">
              <w:rPr>
                <w:rFonts w:ascii="Helvetica" w:hAnsi="Helvetica" w:cs="Helvetica Neue"/>
                <w:color w:val="7E4108"/>
                <w:sz w:val="20"/>
                <w:szCs w:val="26"/>
              </w:rPr>
              <w:t>delete</w:t>
            </w:r>
          </w:p>
        </w:tc>
      </w:tr>
      <w:tr w:rsidR="000F1BA0" w:rsidRPr="00FC68E4" w14:paraId="2F2A5335" w14:textId="77777777" w:rsidTr="000F1BA0">
        <w:tblPrEx>
          <w:tblBorders>
            <w:top w:val="none" w:sz="0" w:space="0" w:color="auto"/>
            <w:bottom w:val="single" w:sz="8" w:space="0" w:color="D1D1D1"/>
          </w:tblBorders>
        </w:tblPrEx>
        <w:tc>
          <w:tcPr>
            <w:tcW w:w="28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94456E2"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2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5DC5F14B"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3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0DC6B83F"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6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1B96EEE1"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0856E4BD"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0891E694"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FC68E4">
              <w:rPr>
                <w:rFonts w:ascii="Helvetica" w:hAnsi="Helvetica" w:cs="Helvetica Neue"/>
                <w:color w:val="7E4108"/>
                <w:sz w:val="20"/>
                <w:szCs w:val="26"/>
              </w:rPr>
              <w:t>add</w:t>
            </w:r>
          </w:p>
        </w:tc>
        <w:tc>
          <w:tcPr>
            <w:tcW w:w="9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60476CEB"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CE509A">
              <w:rPr>
                <w:rFonts w:ascii="Helvetica" w:hAnsi="Helvetica" w:cs="Helvetica Neue"/>
                <w:color w:val="7E4108"/>
                <w:sz w:val="20"/>
                <w:szCs w:val="26"/>
              </w:rPr>
              <w:t>delete</w:t>
            </w:r>
          </w:p>
        </w:tc>
      </w:tr>
      <w:tr w:rsidR="000F1BA0" w:rsidRPr="00FC68E4" w14:paraId="783FCE74" w14:textId="77777777" w:rsidTr="000F1BA0">
        <w:tblPrEx>
          <w:tblBorders>
            <w:top w:val="none" w:sz="0" w:space="0" w:color="auto"/>
            <w:bottom w:val="single" w:sz="8" w:space="0" w:color="D1D1D1"/>
          </w:tblBorders>
        </w:tblPrEx>
        <w:tc>
          <w:tcPr>
            <w:tcW w:w="28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05C6D7F2"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2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38572187"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3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01ADFDE1"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6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0AF15F4F"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68E20083"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413A95DF"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FC68E4">
              <w:rPr>
                <w:rFonts w:ascii="Helvetica" w:hAnsi="Helvetica" w:cs="Helvetica Neue"/>
                <w:color w:val="7E4108"/>
                <w:sz w:val="20"/>
                <w:szCs w:val="26"/>
              </w:rPr>
              <w:t>add</w:t>
            </w:r>
          </w:p>
        </w:tc>
        <w:tc>
          <w:tcPr>
            <w:tcW w:w="9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7F9452F7"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CE509A">
              <w:rPr>
                <w:rFonts w:ascii="Helvetica" w:hAnsi="Helvetica" w:cs="Helvetica Neue"/>
                <w:color w:val="7E4108"/>
                <w:sz w:val="20"/>
                <w:szCs w:val="26"/>
              </w:rPr>
              <w:t>delete</w:t>
            </w:r>
          </w:p>
        </w:tc>
      </w:tr>
      <w:tr w:rsidR="000F1BA0" w:rsidRPr="00FC68E4" w14:paraId="2C0EA286" w14:textId="77777777" w:rsidTr="000F1BA0">
        <w:tblPrEx>
          <w:tblBorders>
            <w:top w:val="none" w:sz="0" w:space="0" w:color="auto"/>
            <w:bottom w:val="single" w:sz="8" w:space="0" w:color="D1D1D1"/>
          </w:tblBorders>
        </w:tblPrEx>
        <w:tc>
          <w:tcPr>
            <w:tcW w:w="28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2E03ABE"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2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2F3A5594"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3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6BF1DE56"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6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38EB85B3"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3E74F2A1"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278CD2B9"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FC68E4">
              <w:rPr>
                <w:rFonts w:ascii="Helvetica" w:hAnsi="Helvetica" w:cs="Helvetica Neue"/>
                <w:color w:val="7E4108"/>
                <w:sz w:val="20"/>
                <w:szCs w:val="26"/>
              </w:rPr>
              <w:t>add</w:t>
            </w:r>
          </w:p>
        </w:tc>
        <w:tc>
          <w:tcPr>
            <w:tcW w:w="9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607CBA94"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CE509A">
              <w:rPr>
                <w:rFonts w:ascii="Helvetica" w:hAnsi="Helvetica" w:cs="Helvetica Neue"/>
                <w:color w:val="7E4108"/>
                <w:sz w:val="20"/>
                <w:szCs w:val="26"/>
              </w:rPr>
              <w:t>delete</w:t>
            </w:r>
          </w:p>
        </w:tc>
      </w:tr>
      <w:tr w:rsidR="000F1BA0" w:rsidRPr="00FC68E4" w14:paraId="3256F548" w14:textId="77777777" w:rsidTr="000F1BA0">
        <w:tblPrEx>
          <w:tblBorders>
            <w:top w:val="none" w:sz="0" w:space="0" w:color="auto"/>
            <w:bottom w:val="single" w:sz="8" w:space="0" w:color="D1D1D1"/>
          </w:tblBorders>
        </w:tblPrEx>
        <w:tc>
          <w:tcPr>
            <w:tcW w:w="28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87DB197"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2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1912CF91"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3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01B19BC3"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6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15B13027"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991175F"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5E3A61C4"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FC68E4">
              <w:rPr>
                <w:rFonts w:ascii="Helvetica" w:hAnsi="Helvetica" w:cs="Helvetica Neue"/>
                <w:color w:val="7E4108"/>
                <w:sz w:val="20"/>
                <w:szCs w:val="26"/>
              </w:rPr>
              <w:t>add</w:t>
            </w:r>
          </w:p>
        </w:tc>
        <w:tc>
          <w:tcPr>
            <w:tcW w:w="9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00C57645"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CE509A">
              <w:rPr>
                <w:rFonts w:ascii="Helvetica" w:hAnsi="Helvetica" w:cs="Helvetica Neue"/>
                <w:color w:val="7E4108"/>
                <w:sz w:val="20"/>
                <w:szCs w:val="26"/>
              </w:rPr>
              <w:t>delete</w:t>
            </w:r>
          </w:p>
        </w:tc>
      </w:tr>
    </w:tbl>
    <w:p w14:paraId="4D0C982F" w14:textId="77777777" w:rsidR="003418B9" w:rsidRPr="00FC68E4" w:rsidRDefault="003418B9" w:rsidP="00994EED">
      <w:pPr>
        <w:pStyle w:val="Heading3"/>
        <w:keepNext/>
        <w:keepLines/>
      </w:pPr>
      <w:r w:rsidRPr="00FC68E4">
        <w:t>Objective 5: Acceleration</w:t>
      </w:r>
    </w:p>
    <w:p w14:paraId="77371DEC" w14:textId="77777777" w:rsidR="003418B9" w:rsidRDefault="00F910BB" w:rsidP="00994EED">
      <w:pPr>
        <w:pStyle w:val="BodyText"/>
        <w:keepNext/>
        <w:keepLines/>
      </w:pPr>
      <w:r w:rsidRPr="00F910BB">
        <w:t>Activities and plans to accelerate student progress toward academic and/or career goals.</w:t>
      </w:r>
    </w:p>
    <w:p w14:paraId="1883DCF9" w14:textId="77777777" w:rsidR="004B1F46" w:rsidRPr="00CE7F0C" w:rsidRDefault="00B67981" w:rsidP="004B1F46">
      <w:pPr>
        <w:pStyle w:val="BodyText"/>
        <w:keepNext/>
      </w:pPr>
      <w:r w:rsidRPr="00B67981">
        <w:rPr>
          <w:b/>
        </w:rPr>
        <w:t>Response</w:t>
      </w:r>
      <w:r w:rsidR="004B1F46" w:rsidRPr="004B1F46">
        <w:rPr>
          <w:color w:val="D0CECE" w:themeColor="background2" w:themeShade="E6"/>
          <w:szCs w:val="24"/>
        </w:rPr>
        <w:t>:</w:t>
      </w:r>
      <w:r w:rsidR="004B1F46" w:rsidRPr="005A0CD1">
        <w:rPr>
          <w:color w:val="D0CECE" w:themeColor="background2" w:themeShade="E6"/>
          <w:szCs w:val="24"/>
        </w:rPr>
        <w:t xml:space="preserve"> (200 words max.)</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11016"/>
      </w:tblGrid>
      <w:tr w:rsidR="00F37230" w:rsidRPr="00FC68E4" w14:paraId="2964CB99" w14:textId="77777777" w:rsidTr="00EF686C">
        <w:trPr>
          <w:trHeight w:val="1889"/>
        </w:trPr>
        <w:tc>
          <w:tcPr>
            <w:tcW w:w="5677" w:type="dxa"/>
            <w:shd w:val="clear" w:color="auto" w:fill="DEEAF6" w:themeFill="accent1" w:themeFillTint="33"/>
          </w:tcPr>
          <w:p w14:paraId="15C10836" w14:textId="77777777" w:rsidR="00F37230" w:rsidRPr="00DC296D" w:rsidRDefault="00F37230" w:rsidP="00DC296D">
            <w:pPr>
              <w:widowControl w:val="0"/>
              <w:numPr>
                <w:ilvl w:val="0"/>
                <w:numId w:val="3"/>
              </w:numPr>
              <w:tabs>
                <w:tab w:val="left" w:pos="220"/>
                <w:tab w:val="left" w:pos="720"/>
              </w:tabs>
              <w:autoSpaceDE w:val="0"/>
              <w:autoSpaceDN w:val="0"/>
              <w:adjustRightInd w:val="0"/>
              <w:ind w:left="0" w:firstLine="0"/>
              <w:rPr>
                <w:rFonts w:ascii="Helvetica" w:hAnsi="Helvetica" w:cs="Helvetica Neue"/>
                <w:color w:val="002060"/>
                <w:sz w:val="26"/>
                <w:szCs w:val="26"/>
              </w:rPr>
            </w:pPr>
          </w:p>
        </w:tc>
      </w:tr>
    </w:tbl>
    <w:p w14:paraId="1AE3671B" w14:textId="77777777" w:rsidR="00F37230" w:rsidRDefault="004B1F46" w:rsidP="00994EED">
      <w:pPr>
        <w:pStyle w:val="Heading4"/>
      </w:pPr>
      <w:r>
        <w:t>Objective 5 Activities</w:t>
      </w:r>
    </w:p>
    <w:p w14:paraId="20F724F7" w14:textId="77777777" w:rsidR="00293075" w:rsidRPr="00293075" w:rsidRDefault="00293075" w:rsidP="00293075">
      <w:r>
        <w:rPr>
          <w:rFonts w:ascii="Arial Narrow" w:hAnsi="Arial Narrow"/>
          <w:i/>
          <w:color w:val="D0CECE" w:themeColor="background2" w:themeShade="E6"/>
        </w:rPr>
        <w:t>Enter aligned activities planned for 2016 – 17 into the table below.</w:t>
      </w:r>
    </w:p>
    <w:tbl>
      <w:tblPr>
        <w:tblW w:w="5058" w:type="pct"/>
        <w:tblInd w:w="-60" w:type="dxa"/>
        <w:tblBorders>
          <w:top w:val="single" w:sz="8" w:space="0" w:color="D1D1D1"/>
          <w:left w:val="single" w:sz="8" w:space="0" w:color="D1D1D1"/>
          <w:right w:val="single" w:sz="8" w:space="0" w:color="D1D1D1"/>
        </w:tblBorders>
        <w:tblLayout w:type="fixed"/>
        <w:tblLook w:val="0000" w:firstRow="0" w:lastRow="0" w:firstColumn="0" w:lastColumn="0" w:noHBand="0" w:noVBand="0"/>
      </w:tblPr>
      <w:tblGrid>
        <w:gridCol w:w="2879"/>
        <w:gridCol w:w="1266"/>
        <w:gridCol w:w="1332"/>
        <w:gridCol w:w="1668"/>
        <w:gridCol w:w="2165"/>
        <w:gridCol w:w="839"/>
        <w:gridCol w:w="995"/>
      </w:tblGrid>
      <w:tr w:rsidR="003166A2" w:rsidRPr="00FC68E4" w14:paraId="6C0DA294" w14:textId="77777777" w:rsidTr="000F1BA0">
        <w:tc>
          <w:tcPr>
            <w:tcW w:w="2817" w:type="dxa"/>
            <w:tcBorders>
              <w:bottom w:val="single" w:sz="4" w:space="0" w:color="A6A6A6" w:themeColor="background1" w:themeShade="A6"/>
              <w:right w:val="single" w:sz="8" w:space="0" w:color="D1D1D1"/>
            </w:tcBorders>
            <w:shd w:val="clear" w:color="auto" w:fill="EAEAEA"/>
            <w:tcMar>
              <w:top w:w="180" w:type="nil"/>
              <w:left w:w="100" w:type="nil"/>
              <w:bottom w:w="100" w:type="nil"/>
              <w:right w:w="180" w:type="nil"/>
            </w:tcMar>
            <w:vAlign w:val="center"/>
          </w:tcPr>
          <w:p w14:paraId="4451ED60" w14:textId="77777777" w:rsidR="003166A2" w:rsidRPr="00FC68E4" w:rsidRDefault="003166A2" w:rsidP="00EF686C">
            <w:pPr>
              <w:widowControl w:val="0"/>
              <w:autoSpaceDE w:val="0"/>
              <w:autoSpaceDN w:val="0"/>
              <w:adjustRightInd w:val="0"/>
              <w:jc w:val="center"/>
              <w:rPr>
                <w:rFonts w:ascii="Helvetica" w:hAnsi="Helvetica" w:cs="Helvetica Neue"/>
                <w:b/>
                <w:bCs/>
                <w:color w:val="7E4108"/>
                <w:sz w:val="20"/>
                <w:szCs w:val="26"/>
              </w:rPr>
            </w:pPr>
            <w:r w:rsidRPr="00FC68E4">
              <w:rPr>
                <w:rFonts w:ascii="Helvetica" w:hAnsi="Helvetica" w:cs="Helvetica Neue"/>
                <w:b/>
                <w:bCs/>
                <w:color w:val="7E4108"/>
                <w:sz w:val="20"/>
                <w:szCs w:val="26"/>
              </w:rPr>
              <w:t>Activity</w:t>
            </w:r>
          </w:p>
        </w:tc>
        <w:tc>
          <w:tcPr>
            <w:tcW w:w="1239" w:type="dxa"/>
            <w:tcBorders>
              <w:left w:val="single" w:sz="8" w:space="0" w:color="D1D1D1"/>
              <w:bottom w:val="single" w:sz="4" w:space="0" w:color="A6A6A6" w:themeColor="background1" w:themeShade="A6"/>
              <w:right w:val="single" w:sz="8" w:space="0" w:color="D1D1D1"/>
            </w:tcBorders>
            <w:shd w:val="clear" w:color="auto" w:fill="EAEAEA"/>
            <w:tcMar>
              <w:top w:w="180" w:type="nil"/>
              <w:left w:w="100" w:type="nil"/>
              <w:bottom w:w="100" w:type="nil"/>
              <w:right w:w="180" w:type="nil"/>
            </w:tcMar>
            <w:vAlign w:val="center"/>
          </w:tcPr>
          <w:p w14:paraId="160C46F5" w14:textId="77777777" w:rsidR="003166A2" w:rsidRPr="00FC68E4" w:rsidRDefault="003166A2" w:rsidP="00EF686C">
            <w:pPr>
              <w:widowControl w:val="0"/>
              <w:autoSpaceDE w:val="0"/>
              <w:autoSpaceDN w:val="0"/>
              <w:adjustRightInd w:val="0"/>
              <w:jc w:val="center"/>
              <w:rPr>
                <w:rFonts w:ascii="Helvetica" w:hAnsi="Helvetica" w:cs="Helvetica Neue"/>
                <w:b/>
                <w:bCs/>
                <w:color w:val="7E4108"/>
                <w:sz w:val="20"/>
                <w:szCs w:val="26"/>
              </w:rPr>
            </w:pPr>
            <w:r w:rsidRPr="00FC68E4">
              <w:rPr>
                <w:rFonts w:ascii="Helvetica" w:hAnsi="Helvetica" w:cs="Helvetica Neue"/>
                <w:b/>
                <w:bCs/>
                <w:color w:val="7E4108"/>
                <w:sz w:val="20"/>
                <w:szCs w:val="26"/>
              </w:rPr>
              <w:t>Timeline</w:t>
            </w:r>
          </w:p>
        </w:tc>
        <w:tc>
          <w:tcPr>
            <w:tcW w:w="1303" w:type="dxa"/>
            <w:tcBorders>
              <w:left w:val="single" w:sz="8" w:space="0" w:color="D1D1D1"/>
              <w:bottom w:val="single" w:sz="4" w:space="0" w:color="A6A6A6" w:themeColor="background1" w:themeShade="A6"/>
              <w:right w:val="single" w:sz="8" w:space="0" w:color="D1D1D1"/>
            </w:tcBorders>
            <w:shd w:val="clear" w:color="auto" w:fill="EAEAEA"/>
            <w:tcMar>
              <w:top w:w="180" w:type="nil"/>
              <w:left w:w="100" w:type="nil"/>
              <w:bottom w:w="100" w:type="nil"/>
              <w:right w:w="180" w:type="nil"/>
            </w:tcMar>
            <w:vAlign w:val="center"/>
          </w:tcPr>
          <w:p w14:paraId="700AD8A0" w14:textId="77777777" w:rsidR="003166A2" w:rsidRPr="00FC68E4" w:rsidRDefault="003166A2" w:rsidP="00EF686C">
            <w:pPr>
              <w:widowControl w:val="0"/>
              <w:autoSpaceDE w:val="0"/>
              <w:autoSpaceDN w:val="0"/>
              <w:adjustRightInd w:val="0"/>
              <w:jc w:val="center"/>
              <w:rPr>
                <w:rFonts w:ascii="Helvetica" w:hAnsi="Helvetica" w:cs="Helvetica Neue"/>
                <w:b/>
                <w:bCs/>
                <w:color w:val="7E4108"/>
                <w:sz w:val="20"/>
                <w:szCs w:val="26"/>
              </w:rPr>
            </w:pPr>
            <w:r w:rsidRPr="00FC68E4">
              <w:rPr>
                <w:rFonts w:ascii="Helvetica" w:hAnsi="Helvetica" w:cs="Helvetica Neue"/>
                <w:b/>
                <w:bCs/>
                <w:color w:val="7E4108"/>
                <w:sz w:val="20"/>
                <w:szCs w:val="26"/>
              </w:rPr>
              <w:t>Members</w:t>
            </w:r>
          </w:p>
        </w:tc>
        <w:tc>
          <w:tcPr>
            <w:tcW w:w="1632" w:type="dxa"/>
            <w:tcBorders>
              <w:left w:val="single" w:sz="8" w:space="0" w:color="D1D1D1"/>
              <w:bottom w:val="single" w:sz="4" w:space="0" w:color="A6A6A6" w:themeColor="background1" w:themeShade="A6"/>
              <w:right w:val="single" w:sz="8" w:space="0" w:color="D1D1D1"/>
            </w:tcBorders>
            <w:shd w:val="clear" w:color="auto" w:fill="EAEAEA"/>
            <w:tcMar>
              <w:top w:w="180" w:type="nil"/>
              <w:left w:w="100" w:type="nil"/>
              <w:bottom w:w="100" w:type="nil"/>
              <w:right w:w="180" w:type="nil"/>
            </w:tcMar>
            <w:vAlign w:val="center"/>
          </w:tcPr>
          <w:p w14:paraId="6B257818" w14:textId="77777777" w:rsidR="003166A2" w:rsidRPr="00FC68E4" w:rsidRDefault="003166A2" w:rsidP="00EF686C">
            <w:pPr>
              <w:widowControl w:val="0"/>
              <w:autoSpaceDE w:val="0"/>
              <w:autoSpaceDN w:val="0"/>
              <w:adjustRightInd w:val="0"/>
              <w:jc w:val="center"/>
              <w:rPr>
                <w:rFonts w:ascii="Helvetica" w:hAnsi="Helvetica" w:cs="Helvetica Neue"/>
                <w:b/>
                <w:bCs/>
                <w:color w:val="7E4108"/>
                <w:sz w:val="20"/>
                <w:szCs w:val="26"/>
              </w:rPr>
            </w:pPr>
            <w:r w:rsidRPr="00FC68E4">
              <w:rPr>
                <w:rFonts w:ascii="Helvetica" w:hAnsi="Helvetica" w:cs="Helvetica Neue"/>
                <w:b/>
                <w:bCs/>
                <w:color w:val="7E4108"/>
                <w:sz w:val="20"/>
                <w:szCs w:val="26"/>
              </w:rPr>
              <w:t>Outcomes Expected</w:t>
            </w:r>
          </w:p>
        </w:tc>
        <w:tc>
          <w:tcPr>
            <w:tcW w:w="2118" w:type="dxa"/>
            <w:tcBorders>
              <w:left w:val="single" w:sz="8" w:space="0" w:color="D1D1D1"/>
              <w:bottom w:val="single" w:sz="4" w:space="0" w:color="A6A6A6" w:themeColor="background1" w:themeShade="A6"/>
              <w:right w:val="single" w:sz="8" w:space="0" w:color="D1D1D1"/>
            </w:tcBorders>
            <w:shd w:val="clear" w:color="auto" w:fill="EAEAEA"/>
            <w:tcMar>
              <w:top w:w="180" w:type="nil"/>
              <w:left w:w="100" w:type="nil"/>
              <w:bottom w:w="100" w:type="nil"/>
              <w:right w:w="180" w:type="nil"/>
            </w:tcMar>
            <w:vAlign w:val="center"/>
          </w:tcPr>
          <w:p w14:paraId="177D283B" w14:textId="77777777" w:rsidR="003166A2" w:rsidRPr="00FC68E4" w:rsidRDefault="003166A2" w:rsidP="00EF686C">
            <w:pPr>
              <w:widowControl w:val="0"/>
              <w:autoSpaceDE w:val="0"/>
              <w:autoSpaceDN w:val="0"/>
              <w:adjustRightInd w:val="0"/>
              <w:jc w:val="center"/>
              <w:rPr>
                <w:rFonts w:ascii="Helvetica" w:hAnsi="Helvetica" w:cs="Helvetica Neue"/>
                <w:b/>
                <w:bCs/>
                <w:color w:val="7E4108"/>
                <w:sz w:val="20"/>
                <w:szCs w:val="26"/>
              </w:rPr>
            </w:pPr>
            <w:r w:rsidRPr="00FC68E4">
              <w:rPr>
                <w:rFonts w:ascii="Helvetica" w:hAnsi="Helvetica" w:cs="Helvetica Neue"/>
                <w:b/>
                <w:bCs/>
                <w:color w:val="7E4108"/>
                <w:sz w:val="20"/>
                <w:szCs w:val="26"/>
              </w:rPr>
              <w:t>Method of Assessing Impact</w:t>
            </w:r>
          </w:p>
        </w:tc>
        <w:tc>
          <w:tcPr>
            <w:tcW w:w="821" w:type="dxa"/>
            <w:tcBorders>
              <w:left w:val="single" w:sz="8" w:space="0" w:color="D1D1D1"/>
              <w:bottom w:val="single" w:sz="4" w:space="0" w:color="A6A6A6" w:themeColor="background1" w:themeShade="A6"/>
              <w:right w:val="single" w:sz="8" w:space="0" w:color="D1D1D1"/>
            </w:tcBorders>
            <w:shd w:val="clear" w:color="auto" w:fill="EAEAEA"/>
            <w:tcMar>
              <w:top w:w="180" w:type="nil"/>
              <w:left w:w="100" w:type="nil"/>
              <w:bottom w:w="100" w:type="nil"/>
              <w:right w:w="180" w:type="nil"/>
            </w:tcMar>
            <w:vAlign w:val="center"/>
          </w:tcPr>
          <w:p w14:paraId="377D2E7C" w14:textId="77777777" w:rsidR="003166A2" w:rsidRPr="00FC68E4" w:rsidRDefault="003166A2" w:rsidP="00EF686C">
            <w:pPr>
              <w:widowControl w:val="0"/>
              <w:autoSpaceDE w:val="0"/>
              <w:autoSpaceDN w:val="0"/>
              <w:adjustRightInd w:val="0"/>
              <w:jc w:val="center"/>
              <w:rPr>
                <w:rFonts w:ascii="Helvetica" w:hAnsi="Helvetica" w:cs="Helvetica Neue"/>
                <w:b/>
                <w:bCs/>
                <w:color w:val="434343"/>
                <w:sz w:val="20"/>
                <w:szCs w:val="26"/>
              </w:rPr>
            </w:pPr>
            <w:r w:rsidRPr="00FC68E4">
              <w:rPr>
                <w:rFonts w:ascii="Helvetica" w:hAnsi="Helvetica" w:cs="Helvetica Neue"/>
                <w:b/>
                <w:bCs/>
                <w:color w:val="434343"/>
                <w:sz w:val="20"/>
                <w:szCs w:val="26"/>
              </w:rPr>
              <w:t>Add</w:t>
            </w:r>
          </w:p>
        </w:tc>
        <w:tc>
          <w:tcPr>
            <w:tcW w:w="974" w:type="dxa"/>
            <w:tcBorders>
              <w:left w:val="single" w:sz="8" w:space="0" w:color="D1D1D1"/>
              <w:bottom w:val="single" w:sz="4" w:space="0" w:color="A6A6A6" w:themeColor="background1" w:themeShade="A6"/>
            </w:tcBorders>
            <w:shd w:val="clear" w:color="auto" w:fill="EAEAEA"/>
            <w:tcMar>
              <w:top w:w="180" w:type="nil"/>
              <w:left w:w="100" w:type="nil"/>
              <w:bottom w:w="100" w:type="nil"/>
              <w:right w:w="180" w:type="nil"/>
            </w:tcMar>
            <w:vAlign w:val="center"/>
          </w:tcPr>
          <w:p w14:paraId="586D16B9" w14:textId="77777777" w:rsidR="003166A2" w:rsidRPr="00FC68E4" w:rsidRDefault="003166A2" w:rsidP="00EF686C">
            <w:pPr>
              <w:widowControl w:val="0"/>
              <w:autoSpaceDE w:val="0"/>
              <w:autoSpaceDN w:val="0"/>
              <w:adjustRightInd w:val="0"/>
              <w:jc w:val="center"/>
              <w:rPr>
                <w:rFonts w:ascii="Helvetica" w:hAnsi="Helvetica" w:cs="Helvetica Neue"/>
                <w:b/>
                <w:bCs/>
                <w:color w:val="434343"/>
                <w:sz w:val="20"/>
                <w:szCs w:val="26"/>
              </w:rPr>
            </w:pPr>
            <w:r w:rsidRPr="00FC68E4">
              <w:rPr>
                <w:rFonts w:ascii="Helvetica" w:hAnsi="Helvetica" w:cs="Helvetica Neue"/>
                <w:b/>
                <w:bCs/>
                <w:color w:val="434343"/>
                <w:sz w:val="20"/>
                <w:szCs w:val="26"/>
              </w:rPr>
              <w:t>Delete</w:t>
            </w:r>
          </w:p>
        </w:tc>
      </w:tr>
      <w:tr w:rsidR="000F1BA0" w:rsidRPr="00FC68E4" w14:paraId="084CD868" w14:textId="77777777" w:rsidTr="000F1BA0">
        <w:tblPrEx>
          <w:tblBorders>
            <w:top w:val="none" w:sz="0" w:space="0" w:color="auto"/>
            <w:bottom w:val="single" w:sz="8" w:space="0" w:color="D1D1D1"/>
          </w:tblBorders>
        </w:tblPrEx>
        <w:tc>
          <w:tcPr>
            <w:tcW w:w="28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6222ECC4"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r w:rsidRPr="00153F6E">
              <w:rPr>
                <w:rFonts w:ascii="Helvetica" w:hAnsi="Helvetica" w:cs="Helvetica Neue"/>
                <w:color w:val="002060"/>
                <w:sz w:val="20"/>
                <w:szCs w:val="26"/>
              </w:rPr>
              <w:t> </w:t>
            </w:r>
          </w:p>
        </w:tc>
        <w:tc>
          <w:tcPr>
            <w:tcW w:w="12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70E215B5"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r w:rsidRPr="00153F6E">
              <w:rPr>
                <w:rFonts w:ascii="Helvetica" w:hAnsi="Helvetica" w:cs="Helvetica Neue"/>
                <w:color w:val="002060"/>
                <w:sz w:val="20"/>
                <w:szCs w:val="26"/>
              </w:rPr>
              <w:t> </w:t>
            </w:r>
          </w:p>
        </w:tc>
        <w:tc>
          <w:tcPr>
            <w:tcW w:w="13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2C67C049"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r w:rsidRPr="00153F6E">
              <w:rPr>
                <w:rFonts w:ascii="Helvetica" w:hAnsi="Helvetica" w:cs="Helvetica Neue"/>
                <w:color w:val="002060"/>
                <w:sz w:val="20"/>
                <w:szCs w:val="26"/>
              </w:rPr>
              <w:t> </w:t>
            </w:r>
          </w:p>
        </w:tc>
        <w:tc>
          <w:tcPr>
            <w:tcW w:w="16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234869FE"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r w:rsidRPr="00153F6E">
              <w:rPr>
                <w:rFonts w:ascii="Helvetica" w:hAnsi="Helvetica" w:cs="Helvetica Neue"/>
                <w:color w:val="002060"/>
                <w:sz w:val="20"/>
                <w:szCs w:val="26"/>
              </w:rPr>
              <w:t> </w:t>
            </w:r>
          </w:p>
        </w:tc>
        <w:tc>
          <w:tcPr>
            <w:tcW w:w="2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2C16F4F7"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r w:rsidRPr="00153F6E">
              <w:rPr>
                <w:rFonts w:ascii="Helvetica" w:hAnsi="Helvetica" w:cs="Helvetica Neue"/>
                <w:color w:val="002060"/>
                <w:sz w:val="20"/>
                <w:szCs w:val="26"/>
              </w:rPr>
              <w:t> </w:t>
            </w:r>
          </w:p>
        </w:tc>
        <w:tc>
          <w:tcPr>
            <w:tcW w:w="8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07C06A58"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FC68E4">
              <w:rPr>
                <w:rFonts w:ascii="Helvetica" w:hAnsi="Helvetica" w:cs="Helvetica Neue"/>
                <w:color w:val="7E4108"/>
                <w:sz w:val="20"/>
                <w:szCs w:val="26"/>
              </w:rPr>
              <w:t>add</w:t>
            </w:r>
          </w:p>
        </w:tc>
        <w:tc>
          <w:tcPr>
            <w:tcW w:w="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7BBC77CC"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DC61D7">
              <w:rPr>
                <w:rFonts w:ascii="Helvetica" w:hAnsi="Helvetica" w:cs="Helvetica Neue"/>
                <w:color w:val="7E4108"/>
                <w:sz w:val="20"/>
                <w:szCs w:val="26"/>
              </w:rPr>
              <w:t>delete</w:t>
            </w:r>
          </w:p>
        </w:tc>
      </w:tr>
      <w:tr w:rsidR="000F1BA0" w:rsidRPr="00FC68E4" w14:paraId="536E54A1" w14:textId="77777777" w:rsidTr="000F1BA0">
        <w:tblPrEx>
          <w:tblBorders>
            <w:top w:val="none" w:sz="0" w:space="0" w:color="auto"/>
            <w:bottom w:val="single" w:sz="8" w:space="0" w:color="D1D1D1"/>
          </w:tblBorders>
        </w:tblPrEx>
        <w:tc>
          <w:tcPr>
            <w:tcW w:w="28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0716B4AC"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2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0D1DE861"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3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F688610"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6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77EBEFD2"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2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315C4D97"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8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3D196EE6"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FC68E4">
              <w:rPr>
                <w:rFonts w:ascii="Helvetica" w:hAnsi="Helvetica" w:cs="Helvetica Neue"/>
                <w:color w:val="7E4108"/>
                <w:sz w:val="20"/>
                <w:szCs w:val="26"/>
              </w:rPr>
              <w:t>add</w:t>
            </w:r>
          </w:p>
        </w:tc>
        <w:tc>
          <w:tcPr>
            <w:tcW w:w="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13C04D9E"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DC61D7">
              <w:rPr>
                <w:rFonts w:ascii="Helvetica" w:hAnsi="Helvetica" w:cs="Helvetica Neue"/>
                <w:color w:val="7E4108"/>
                <w:sz w:val="20"/>
                <w:szCs w:val="26"/>
              </w:rPr>
              <w:t>delete</w:t>
            </w:r>
          </w:p>
        </w:tc>
      </w:tr>
      <w:tr w:rsidR="000F1BA0" w:rsidRPr="00FC68E4" w14:paraId="37BF7474" w14:textId="77777777" w:rsidTr="000F1BA0">
        <w:tblPrEx>
          <w:tblBorders>
            <w:top w:val="none" w:sz="0" w:space="0" w:color="auto"/>
            <w:bottom w:val="single" w:sz="8" w:space="0" w:color="D1D1D1"/>
          </w:tblBorders>
        </w:tblPrEx>
        <w:tc>
          <w:tcPr>
            <w:tcW w:w="28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AB18119"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2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16B28968"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3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5A4E0EC8"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6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7F99EABD"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2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ECF5DEE"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8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04534450"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FC68E4">
              <w:rPr>
                <w:rFonts w:ascii="Helvetica" w:hAnsi="Helvetica" w:cs="Helvetica Neue"/>
                <w:color w:val="7E4108"/>
                <w:sz w:val="20"/>
                <w:szCs w:val="26"/>
              </w:rPr>
              <w:t>add</w:t>
            </w:r>
          </w:p>
        </w:tc>
        <w:tc>
          <w:tcPr>
            <w:tcW w:w="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0970642B"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DC61D7">
              <w:rPr>
                <w:rFonts w:ascii="Helvetica" w:hAnsi="Helvetica" w:cs="Helvetica Neue"/>
                <w:color w:val="7E4108"/>
                <w:sz w:val="20"/>
                <w:szCs w:val="26"/>
              </w:rPr>
              <w:t>delete</w:t>
            </w:r>
          </w:p>
        </w:tc>
      </w:tr>
      <w:tr w:rsidR="000F1BA0" w:rsidRPr="00FC68E4" w14:paraId="45D45DAE" w14:textId="77777777" w:rsidTr="000F1BA0">
        <w:tblPrEx>
          <w:tblBorders>
            <w:top w:val="none" w:sz="0" w:space="0" w:color="auto"/>
            <w:bottom w:val="single" w:sz="8" w:space="0" w:color="D1D1D1"/>
          </w:tblBorders>
        </w:tblPrEx>
        <w:tc>
          <w:tcPr>
            <w:tcW w:w="28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6E34DC6"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2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192B7149"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3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32A5B485"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6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1A0B123C"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2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35C738F3"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8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36E0A21D"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FC68E4">
              <w:rPr>
                <w:rFonts w:ascii="Helvetica" w:hAnsi="Helvetica" w:cs="Helvetica Neue"/>
                <w:color w:val="7E4108"/>
                <w:sz w:val="20"/>
                <w:szCs w:val="26"/>
              </w:rPr>
              <w:t>add</w:t>
            </w:r>
          </w:p>
        </w:tc>
        <w:tc>
          <w:tcPr>
            <w:tcW w:w="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62B7F239"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DC61D7">
              <w:rPr>
                <w:rFonts w:ascii="Helvetica" w:hAnsi="Helvetica" w:cs="Helvetica Neue"/>
                <w:color w:val="7E4108"/>
                <w:sz w:val="20"/>
                <w:szCs w:val="26"/>
              </w:rPr>
              <w:t>delete</w:t>
            </w:r>
          </w:p>
        </w:tc>
      </w:tr>
      <w:tr w:rsidR="000F1BA0" w:rsidRPr="00FC68E4" w14:paraId="47864D4F" w14:textId="77777777" w:rsidTr="000F1BA0">
        <w:tblPrEx>
          <w:tblBorders>
            <w:top w:val="none" w:sz="0" w:space="0" w:color="auto"/>
            <w:bottom w:val="single" w:sz="8" w:space="0" w:color="D1D1D1"/>
          </w:tblBorders>
        </w:tblPrEx>
        <w:tc>
          <w:tcPr>
            <w:tcW w:w="28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7F1AC867"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2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18722B6"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3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784B6D5D"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6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00AF9368"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2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6AB6B1C1"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8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7DCE230F"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FC68E4">
              <w:rPr>
                <w:rFonts w:ascii="Helvetica" w:hAnsi="Helvetica" w:cs="Helvetica Neue"/>
                <w:color w:val="7E4108"/>
                <w:sz w:val="20"/>
                <w:szCs w:val="26"/>
              </w:rPr>
              <w:t>add</w:t>
            </w:r>
          </w:p>
        </w:tc>
        <w:tc>
          <w:tcPr>
            <w:tcW w:w="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6823FBF8"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DC61D7">
              <w:rPr>
                <w:rFonts w:ascii="Helvetica" w:hAnsi="Helvetica" w:cs="Helvetica Neue"/>
                <w:color w:val="7E4108"/>
                <w:sz w:val="20"/>
                <w:szCs w:val="26"/>
              </w:rPr>
              <w:t>delete</w:t>
            </w:r>
          </w:p>
        </w:tc>
      </w:tr>
      <w:tr w:rsidR="000F1BA0" w:rsidRPr="00FC68E4" w14:paraId="4A404D70" w14:textId="77777777" w:rsidTr="000F1BA0">
        <w:tblPrEx>
          <w:tblBorders>
            <w:top w:val="none" w:sz="0" w:space="0" w:color="auto"/>
            <w:bottom w:val="single" w:sz="8" w:space="0" w:color="D1D1D1"/>
          </w:tblBorders>
        </w:tblPrEx>
        <w:tc>
          <w:tcPr>
            <w:tcW w:w="28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06509EFA"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2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5DEF970A"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3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B8239A4"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6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5DEA2EB4"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2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7C0E9F55"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8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580367F4"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FC68E4">
              <w:rPr>
                <w:rFonts w:ascii="Helvetica" w:hAnsi="Helvetica" w:cs="Helvetica Neue"/>
                <w:color w:val="7E4108"/>
                <w:sz w:val="20"/>
                <w:szCs w:val="26"/>
              </w:rPr>
              <w:t>add</w:t>
            </w:r>
          </w:p>
        </w:tc>
        <w:tc>
          <w:tcPr>
            <w:tcW w:w="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15B7E106"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DC61D7">
              <w:rPr>
                <w:rFonts w:ascii="Helvetica" w:hAnsi="Helvetica" w:cs="Helvetica Neue"/>
                <w:color w:val="7E4108"/>
                <w:sz w:val="20"/>
                <w:szCs w:val="26"/>
              </w:rPr>
              <w:t>delete</w:t>
            </w:r>
          </w:p>
        </w:tc>
      </w:tr>
    </w:tbl>
    <w:p w14:paraId="1FE7AC9D" w14:textId="77777777" w:rsidR="003418B9" w:rsidRPr="00FC68E4" w:rsidRDefault="003418B9" w:rsidP="00026372">
      <w:pPr>
        <w:pStyle w:val="Heading3"/>
      </w:pPr>
      <w:r w:rsidRPr="00FC68E4">
        <w:t>Objective 6: Shared Professional Development</w:t>
      </w:r>
    </w:p>
    <w:p w14:paraId="15D5BE3B" w14:textId="77777777" w:rsidR="003418B9" w:rsidRDefault="00F910BB" w:rsidP="00CE7F0C">
      <w:pPr>
        <w:pStyle w:val="BodyText"/>
      </w:pPr>
      <w:r w:rsidRPr="00F910BB">
        <w:t xml:space="preserve">Activities and plans to implement collaborative professional development strategies </w:t>
      </w:r>
      <w:r w:rsidR="00863DB3">
        <w:t xml:space="preserve">designed </w:t>
      </w:r>
      <w:r w:rsidRPr="00F910BB">
        <w:t>to foster program alignment and support ongoing assessment and improvement of student outcomes.</w:t>
      </w:r>
    </w:p>
    <w:p w14:paraId="43EFA3F1" w14:textId="77777777" w:rsidR="004B1F46" w:rsidRPr="00F37230" w:rsidRDefault="00B67981" w:rsidP="004B1F46">
      <w:pPr>
        <w:pStyle w:val="BodyText"/>
        <w:keepNext/>
      </w:pPr>
      <w:r w:rsidRPr="00B67981">
        <w:rPr>
          <w:b/>
        </w:rPr>
        <w:t>Response</w:t>
      </w:r>
      <w:r w:rsidR="004B1F46" w:rsidRPr="004B1F46">
        <w:rPr>
          <w:color w:val="D0CECE" w:themeColor="background2" w:themeShade="E6"/>
          <w:szCs w:val="24"/>
        </w:rPr>
        <w:t>:</w:t>
      </w:r>
      <w:r w:rsidR="004B1F46" w:rsidRPr="005A0CD1">
        <w:rPr>
          <w:color w:val="D0CECE" w:themeColor="background2" w:themeShade="E6"/>
          <w:szCs w:val="24"/>
        </w:rPr>
        <w:t xml:space="preserve"> (200 words max.)</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11016"/>
      </w:tblGrid>
      <w:tr w:rsidR="00F37230" w:rsidRPr="00FC68E4" w14:paraId="1F9D690C" w14:textId="77777777" w:rsidTr="00994EED">
        <w:trPr>
          <w:trHeight w:val="1889"/>
        </w:trPr>
        <w:tc>
          <w:tcPr>
            <w:tcW w:w="10790" w:type="dxa"/>
            <w:shd w:val="clear" w:color="auto" w:fill="DEEAF6" w:themeFill="accent1" w:themeFillTint="33"/>
          </w:tcPr>
          <w:p w14:paraId="5B712B77" w14:textId="77777777" w:rsidR="00F37230" w:rsidRPr="00DC296D" w:rsidRDefault="00F37230" w:rsidP="00DC296D">
            <w:pPr>
              <w:widowControl w:val="0"/>
              <w:numPr>
                <w:ilvl w:val="0"/>
                <w:numId w:val="3"/>
              </w:numPr>
              <w:tabs>
                <w:tab w:val="left" w:pos="220"/>
                <w:tab w:val="left" w:pos="720"/>
              </w:tabs>
              <w:autoSpaceDE w:val="0"/>
              <w:autoSpaceDN w:val="0"/>
              <w:adjustRightInd w:val="0"/>
              <w:ind w:left="0" w:firstLine="0"/>
              <w:rPr>
                <w:rFonts w:ascii="Helvetica" w:hAnsi="Helvetica" w:cs="Helvetica Neue"/>
                <w:color w:val="002060"/>
                <w:sz w:val="26"/>
                <w:szCs w:val="26"/>
              </w:rPr>
            </w:pPr>
          </w:p>
        </w:tc>
      </w:tr>
    </w:tbl>
    <w:p w14:paraId="74D3ABA7" w14:textId="77777777" w:rsidR="00F37230" w:rsidRDefault="009D6B02" w:rsidP="00994EED">
      <w:pPr>
        <w:pStyle w:val="Heading4"/>
      </w:pPr>
      <w:r>
        <w:t>Objective 6 Activities</w:t>
      </w:r>
    </w:p>
    <w:p w14:paraId="776D0BA4" w14:textId="77777777" w:rsidR="00293075" w:rsidRPr="00293075" w:rsidRDefault="00293075" w:rsidP="00293075">
      <w:r>
        <w:rPr>
          <w:rFonts w:ascii="Arial Narrow" w:hAnsi="Arial Narrow"/>
          <w:i/>
          <w:color w:val="D0CECE" w:themeColor="background2" w:themeShade="E6"/>
        </w:rPr>
        <w:t>Enter aligned activities planned for 2016 – 17 into the table below.</w:t>
      </w:r>
    </w:p>
    <w:tbl>
      <w:tblPr>
        <w:tblW w:w="5053" w:type="pct"/>
        <w:tblInd w:w="-55" w:type="dxa"/>
        <w:tblBorders>
          <w:top w:val="single" w:sz="8" w:space="0" w:color="D1D1D1"/>
          <w:left w:val="single" w:sz="8" w:space="0" w:color="D1D1D1"/>
          <w:right w:val="single" w:sz="8" w:space="0" w:color="D1D1D1"/>
        </w:tblBorders>
        <w:tblLayout w:type="fixed"/>
        <w:tblLook w:val="0000" w:firstRow="0" w:lastRow="0" w:firstColumn="0" w:lastColumn="0" w:noHBand="0" w:noVBand="0"/>
      </w:tblPr>
      <w:tblGrid>
        <w:gridCol w:w="2876"/>
        <w:gridCol w:w="1265"/>
        <w:gridCol w:w="1331"/>
        <w:gridCol w:w="1667"/>
        <w:gridCol w:w="2162"/>
        <w:gridCol w:w="838"/>
        <w:gridCol w:w="994"/>
      </w:tblGrid>
      <w:tr w:rsidR="003166A2" w:rsidRPr="00FC68E4" w14:paraId="20DCB13D" w14:textId="77777777" w:rsidTr="000F1BA0">
        <w:tc>
          <w:tcPr>
            <w:tcW w:w="2814" w:type="dxa"/>
            <w:tcBorders>
              <w:bottom w:val="single" w:sz="4" w:space="0" w:color="A6A6A6" w:themeColor="background1" w:themeShade="A6"/>
              <w:right w:val="single" w:sz="8" w:space="0" w:color="D1D1D1"/>
            </w:tcBorders>
            <w:shd w:val="clear" w:color="auto" w:fill="EAEAEA"/>
            <w:tcMar>
              <w:top w:w="180" w:type="nil"/>
              <w:left w:w="100" w:type="nil"/>
              <w:bottom w:w="100" w:type="nil"/>
              <w:right w:w="180" w:type="nil"/>
            </w:tcMar>
            <w:vAlign w:val="center"/>
          </w:tcPr>
          <w:p w14:paraId="2D649B06" w14:textId="77777777" w:rsidR="003166A2" w:rsidRPr="00FC68E4" w:rsidRDefault="003166A2" w:rsidP="00EF686C">
            <w:pPr>
              <w:widowControl w:val="0"/>
              <w:autoSpaceDE w:val="0"/>
              <w:autoSpaceDN w:val="0"/>
              <w:adjustRightInd w:val="0"/>
              <w:jc w:val="center"/>
              <w:rPr>
                <w:rFonts w:ascii="Helvetica" w:hAnsi="Helvetica" w:cs="Helvetica Neue"/>
                <w:b/>
                <w:bCs/>
                <w:color w:val="7E4108"/>
                <w:sz w:val="20"/>
                <w:szCs w:val="26"/>
              </w:rPr>
            </w:pPr>
            <w:r w:rsidRPr="00FC68E4">
              <w:rPr>
                <w:rFonts w:ascii="Helvetica" w:hAnsi="Helvetica" w:cs="Helvetica Neue"/>
                <w:b/>
                <w:bCs/>
                <w:color w:val="7E4108"/>
                <w:sz w:val="20"/>
                <w:szCs w:val="26"/>
              </w:rPr>
              <w:t>Activity</w:t>
            </w:r>
          </w:p>
        </w:tc>
        <w:tc>
          <w:tcPr>
            <w:tcW w:w="1238" w:type="dxa"/>
            <w:tcBorders>
              <w:left w:val="single" w:sz="8" w:space="0" w:color="D1D1D1"/>
              <w:bottom w:val="single" w:sz="4" w:space="0" w:color="A6A6A6" w:themeColor="background1" w:themeShade="A6"/>
              <w:right w:val="single" w:sz="8" w:space="0" w:color="D1D1D1"/>
            </w:tcBorders>
            <w:shd w:val="clear" w:color="auto" w:fill="EAEAEA"/>
            <w:tcMar>
              <w:top w:w="180" w:type="nil"/>
              <w:left w:w="100" w:type="nil"/>
              <w:bottom w:w="100" w:type="nil"/>
              <w:right w:w="180" w:type="nil"/>
            </w:tcMar>
            <w:vAlign w:val="center"/>
          </w:tcPr>
          <w:p w14:paraId="079C062E" w14:textId="77777777" w:rsidR="003166A2" w:rsidRPr="00FC68E4" w:rsidRDefault="003166A2" w:rsidP="00EF686C">
            <w:pPr>
              <w:widowControl w:val="0"/>
              <w:autoSpaceDE w:val="0"/>
              <w:autoSpaceDN w:val="0"/>
              <w:adjustRightInd w:val="0"/>
              <w:jc w:val="center"/>
              <w:rPr>
                <w:rFonts w:ascii="Helvetica" w:hAnsi="Helvetica" w:cs="Helvetica Neue"/>
                <w:b/>
                <w:bCs/>
                <w:color w:val="7E4108"/>
                <w:sz w:val="20"/>
                <w:szCs w:val="26"/>
              </w:rPr>
            </w:pPr>
            <w:r w:rsidRPr="00FC68E4">
              <w:rPr>
                <w:rFonts w:ascii="Helvetica" w:hAnsi="Helvetica" w:cs="Helvetica Neue"/>
                <w:b/>
                <w:bCs/>
                <w:color w:val="7E4108"/>
                <w:sz w:val="20"/>
                <w:szCs w:val="26"/>
              </w:rPr>
              <w:t>Timeline</w:t>
            </w:r>
          </w:p>
        </w:tc>
        <w:tc>
          <w:tcPr>
            <w:tcW w:w="1302" w:type="dxa"/>
            <w:tcBorders>
              <w:left w:val="single" w:sz="8" w:space="0" w:color="D1D1D1"/>
              <w:bottom w:val="single" w:sz="4" w:space="0" w:color="A6A6A6" w:themeColor="background1" w:themeShade="A6"/>
              <w:right w:val="single" w:sz="8" w:space="0" w:color="D1D1D1"/>
            </w:tcBorders>
            <w:shd w:val="clear" w:color="auto" w:fill="EAEAEA"/>
            <w:tcMar>
              <w:top w:w="180" w:type="nil"/>
              <w:left w:w="100" w:type="nil"/>
              <w:bottom w:w="100" w:type="nil"/>
              <w:right w:w="180" w:type="nil"/>
            </w:tcMar>
            <w:vAlign w:val="center"/>
          </w:tcPr>
          <w:p w14:paraId="07A5D3C1" w14:textId="77777777" w:rsidR="003166A2" w:rsidRPr="00FC68E4" w:rsidRDefault="003166A2" w:rsidP="00EF686C">
            <w:pPr>
              <w:widowControl w:val="0"/>
              <w:autoSpaceDE w:val="0"/>
              <w:autoSpaceDN w:val="0"/>
              <w:adjustRightInd w:val="0"/>
              <w:jc w:val="center"/>
              <w:rPr>
                <w:rFonts w:ascii="Helvetica" w:hAnsi="Helvetica" w:cs="Helvetica Neue"/>
                <w:b/>
                <w:bCs/>
                <w:color w:val="7E4108"/>
                <w:sz w:val="20"/>
                <w:szCs w:val="26"/>
              </w:rPr>
            </w:pPr>
            <w:r w:rsidRPr="00FC68E4">
              <w:rPr>
                <w:rFonts w:ascii="Helvetica" w:hAnsi="Helvetica" w:cs="Helvetica Neue"/>
                <w:b/>
                <w:bCs/>
                <w:color w:val="7E4108"/>
                <w:sz w:val="20"/>
                <w:szCs w:val="26"/>
              </w:rPr>
              <w:t>Members</w:t>
            </w:r>
          </w:p>
        </w:tc>
        <w:tc>
          <w:tcPr>
            <w:tcW w:w="1631" w:type="dxa"/>
            <w:tcBorders>
              <w:left w:val="single" w:sz="8" w:space="0" w:color="D1D1D1"/>
              <w:bottom w:val="single" w:sz="4" w:space="0" w:color="A6A6A6" w:themeColor="background1" w:themeShade="A6"/>
              <w:right w:val="single" w:sz="8" w:space="0" w:color="D1D1D1"/>
            </w:tcBorders>
            <w:shd w:val="clear" w:color="auto" w:fill="EAEAEA"/>
            <w:tcMar>
              <w:top w:w="180" w:type="nil"/>
              <w:left w:w="100" w:type="nil"/>
              <w:bottom w:w="100" w:type="nil"/>
              <w:right w:w="180" w:type="nil"/>
            </w:tcMar>
            <w:vAlign w:val="center"/>
          </w:tcPr>
          <w:p w14:paraId="7FB939B3" w14:textId="77777777" w:rsidR="003166A2" w:rsidRPr="00FC68E4" w:rsidRDefault="003166A2" w:rsidP="00EF686C">
            <w:pPr>
              <w:widowControl w:val="0"/>
              <w:autoSpaceDE w:val="0"/>
              <w:autoSpaceDN w:val="0"/>
              <w:adjustRightInd w:val="0"/>
              <w:jc w:val="center"/>
              <w:rPr>
                <w:rFonts w:ascii="Helvetica" w:hAnsi="Helvetica" w:cs="Helvetica Neue"/>
                <w:b/>
                <w:bCs/>
                <w:color w:val="7E4108"/>
                <w:sz w:val="20"/>
                <w:szCs w:val="26"/>
              </w:rPr>
            </w:pPr>
            <w:r w:rsidRPr="00FC68E4">
              <w:rPr>
                <w:rFonts w:ascii="Helvetica" w:hAnsi="Helvetica" w:cs="Helvetica Neue"/>
                <w:b/>
                <w:bCs/>
                <w:color w:val="7E4108"/>
                <w:sz w:val="20"/>
                <w:szCs w:val="26"/>
              </w:rPr>
              <w:t>Outcomes Expected</w:t>
            </w:r>
          </w:p>
        </w:tc>
        <w:tc>
          <w:tcPr>
            <w:tcW w:w="2116" w:type="dxa"/>
            <w:tcBorders>
              <w:left w:val="single" w:sz="8" w:space="0" w:color="D1D1D1"/>
              <w:bottom w:val="single" w:sz="4" w:space="0" w:color="A6A6A6" w:themeColor="background1" w:themeShade="A6"/>
              <w:right w:val="single" w:sz="8" w:space="0" w:color="D1D1D1"/>
            </w:tcBorders>
            <w:shd w:val="clear" w:color="auto" w:fill="EAEAEA"/>
            <w:tcMar>
              <w:top w:w="180" w:type="nil"/>
              <w:left w:w="100" w:type="nil"/>
              <w:bottom w:w="100" w:type="nil"/>
              <w:right w:w="180" w:type="nil"/>
            </w:tcMar>
            <w:vAlign w:val="center"/>
          </w:tcPr>
          <w:p w14:paraId="7FE776C5" w14:textId="77777777" w:rsidR="003166A2" w:rsidRPr="00FC68E4" w:rsidRDefault="003166A2" w:rsidP="00EF686C">
            <w:pPr>
              <w:widowControl w:val="0"/>
              <w:autoSpaceDE w:val="0"/>
              <w:autoSpaceDN w:val="0"/>
              <w:adjustRightInd w:val="0"/>
              <w:jc w:val="center"/>
              <w:rPr>
                <w:rFonts w:ascii="Helvetica" w:hAnsi="Helvetica" w:cs="Helvetica Neue"/>
                <w:b/>
                <w:bCs/>
                <w:color w:val="7E4108"/>
                <w:sz w:val="20"/>
                <w:szCs w:val="26"/>
              </w:rPr>
            </w:pPr>
            <w:r w:rsidRPr="00FC68E4">
              <w:rPr>
                <w:rFonts w:ascii="Helvetica" w:hAnsi="Helvetica" w:cs="Helvetica Neue"/>
                <w:b/>
                <w:bCs/>
                <w:color w:val="7E4108"/>
                <w:sz w:val="20"/>
                <w:szCs w:val="26"/>
              </w:rPr>
              <w:t>Method of Assessing Impact</w:t>
            </w:r>
          </w:p>
        </w:tc>
        <w:tc>
          <w:tcPr>
            <w:tcW w:w="820" w:type="dxa"/>
            <w:tcBorders>
              <w:left w:val="single" w:sz="8" w:space="0" w:color="D1D1D1"/>
              <w:bottom w:val="single" w:sz="4" w:space="0" w:color="A6A6A6" w:themeColor="background1" w:themeShade="A6"/>
              <w:right w:val="single" w:sz="8" w:space="0" w:color="D1D1D1"/>
            </w:tcBorders>
            <w:shd w:val="clear" w:color="auto" w:fill="EAEAEA"/>
            <w:tcMar>
              <w:top w:w="180" w:type="nil"/>
              <w:left w:w="100" w:type="nil"/>
              <w:bottom w:w="100" w:type="nil"/>
              <w:right w:w="180" w:type="nil"/>
            </w:tcMar>
            <w:vAlign w:val="center"/>
          </w:tcPr>
          <w:p w14:paraId="6DC44F63" w14:textId="77777777" w:rsidR="003166A2" w:rsidRPr="00FC68E4" w:rsidRDefault="003166A2" w:rsidP="00EF686C">
            <w:pPr>
              <w:widowControl w:val="0"/>
              <w:autoSpaceDE w:val="0"/>
              <w:autoSpaceDN w:val="0"/>
              <w:adjustRightInd w:val="0"/>
              <w:jc w:val="center"/>
              <w:rPr>
                <w:rFonts w:ascii="Helvetica" w:hAnsi="Helvetica" w:cs="Helvetica Neue"/>
                <w:b/>
                <w:bCs/>
                <w:color w:val="434343"/>
                <w:sz w:val="20"/>
                <w:szCs w:val="26"/>
              </w:rPr>
            </w:pPr>
            <w:r w:rsidRPr="00FC68E4">
              <w:rPr>
                <w:rFonts w:ascii="Helvetica" w:hAnsi="Helvetica" w:cs="Helvetica Neue"/>
                <w:b/>
                <w:bCs/>
                <w:color w:val="434343"/>
                <w:sz w:val="20"/>
                <w:szCs w:val="26"/>
              </w:rPr>
              <w:t>Add</w:t>
            </w:r>
          </w:p>
        </w:tc>
        <w:tc>
          <w:tcPr>
            <w:tcW w:w="973" w:type="dxa"/>
            <w:tcBorders>
              <w:left w:val="single" w:sz="8" w:space="0" w:color="D1D1D1"/>
              <w:bottom w:val="single" w:sz="4" w:space="0" w:color="A6A6A6" w:themeColor="background1" w:themeShade="A6"/>
            </w:tcBorders>
            <w:shd w:val="clear" w:color="auto" w:fill="EAEAEA"/>
            <w:tcMar>
              <w:top w:w="180" w:type="nil"/>
              <w:left w:w="100" w:type="nil"/>
              <w:bottom w:w="100" w:type="nil"/>
              <w:right w:w="180" w:type="nil"/>
            </w:tcMar>
            <w:vAlign w:val="center"/>
          </w:tcPr>
          <w:p w14:paraId="1F26717E" w14:textId="77777777" w:rsidR="003166A2" w:rsidRPr="00FC68E4" w:rsidRDefault="003166A2" w:rsidP="00EF686C">
            <w:pPr>
              <w:widowControl w:val="0"/>
              <w:autoSpaceDE w:val="0"/>
              <w:autoSpaceDN w:val="0"/>
              <w:adjustRightInd w:val="0"/>
              <w:jc w:val="center"/>
              <w:rPr>
                <w:rFonts w:ascii="Helvetica" w:hAnsi="Helvetica" w:cs="Helvetica Neue"/>
                <w:b/>
                <w:bCs/>
                <w:color w:val="434343"/>
                <w:sz w:val="20"/>
                <w:szCs w:val="26"/>
              </w:rPr>
            </w:pPr>
            <w:r w:rsidRPr="00FC68E4">
              <w:rPr>
                <w:rFonts w:ascii="Helvetica" w:hAnsi="Helvetica" w:cs="Helvetica Neue"/>
                <w:b/>
                <w:bCs/>
                <w:color w:val="434343"/>
                <w:sz w:val="20"/>
                <w:szCs w:val="26"/>
              </w:rPr>
              <w:t>Delete</w:t>
            </w:r>
          </w:p>
        </w:tc>
      </w:tr>
      <w:tr w:rsidR="000F1BA0" w:rsidRPr="00FC68E4" w14:paraId="7286563D" w14:textId="77777777" w:rsidTr="000F1BA0">
        <w:tblPrEx>
          <w:tblBorders>
            <w:top w:val="none" w:sz="0" w:space="0" w:color="auto"/>
            <w:bottom w:val="single" w:sz="8" w:space="0" w:color="D1D1D1"/>
          </w:tblBorders>
        </w:tblPrEx>
        <w:tc>
          <w:tcPr>
            <w:tcW w:w="28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D88290E"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r w:rsidRPr="00153F6E">
              <w:rPr>
                <w:rFonts w:ascii="Helvetica" w:hAnsi="Helvetica" w:cs="Helvetica Neue"/>
                <w:color w:val="002060"/>
                <w:sz w:val="20"/>
                <w:szCs w:val="26"/>
              </w:rPr>
              <w:t> </w:t>
            </w:r>
          </w:p>
        </w:tc>
        <w:tc>
          <w:tcPr>
            <w:tcW w:w="12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7B9BEB41"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r w:rsidRPr="00153F6E">
              <w:rPr>
                <w:rFonts w:ascii="Helvetica" w:hAnsi="Helvetica" w:cs="Helvetica Neue"/>
                <w:color w:val="002060"/>
                <w:sz w:val="20"/>
                <w:szCs w:val="26"/>
              </w:rPr>
              <w:t> </w:t>
            </w:r>
          </w:p>
        </w:tc>
        <w:tc>
          <w:tcPr>
            <w:tcW w:w="13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279D0F68"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r w:rsidRPr="00153F6E">
              <w:rPr>
                <w:rFonts w:ascii="Helvetica" w:hAnsi="Helvetica" w:cs="Helvetica Neue"/>
                <w:color w:val="002060"/>
                <w:sz w:val="20"/>
                <w:szCs w:val="26"/>
              </w:rPr>
              <w:t> </w:t>
            </w:r>
          </w:p>
        </w:tc>
        <w:tc>
          <w:tcPr>
            <w:tcW w:w="16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F64C6BF"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r w:rsidRPr="00153F6E">
              <w:rPr>
                <w:rFonts w:ascii="Helvetica" w:hAnsi="Helvetica" w:cs="Helvetica Neue"/>
                <w:color w:val="002060"/>
                <w:sz w:val="20"/>
                <w:szCs w:val="26"/>
              </w:rPr>
              <w:t> </w:t>
            </w: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68296F8A"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r w:rsidRPr="00153F6E">
              <w:rPr>
                <w:rFonts w:ascii="Helvetica" w:hAnsi="Helvetica" w:cs="Helvetica Neue"/>
                <w:color w:val="002060"/>
                <w:sz w:val="20"/>
                <w:szCs w:val="26"/>
              </w:rPr>
              <w:t> </w:t>
            </w:r>
          </w:p>
        </w:tc>
        <w:tc>
          <w:tcPr>
            <w:tcW w:w="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18A8FF64"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FC68E4">
              <w:rPr>
                <w:rFonts w:ascii="Helvetica" w:hAnsi="Helvetica" w:cs="Helvetica Neue"/>
                <w:color w:val="7E4108"/>
                <w:sz w:val="20"/>
                <w:szCs w:val="26"/>
              </w:rPr>
              <w:t>add</w:t>
            </w:r>
          </w:p>
        </w:tc>
        <w:tc>
          <w:tcPr>
            <w:tcW w:w="9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265A5547"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185021">
              <w:rPr>
                <w:rFonts w:ascii="Helvetica" w:hAnsi="Helvetica" w:cs="Helvetica Neue"/>
                <w:color w:val="7E4108"/>
                <w:sz w:val="20"/>
                <w:szCs w:val="26"/>
              </w:rPr>
              <w:t>delete</w:t>
            </w:r>
          </w:p>
        </w:tc>
      </w:tr>
      <w:tr w:rsidR="000F1BA0" w:rsidRPr="00FC68E4" w14:paraId="100A71C8" w14:textId="77777777" w:rsidTr="000F1BA0">
        <w:tblPrEx>
          <w:tblBorders>
            <w:top w:val="none" w:sz="0" w:space="0" w:color="auto"/>
            <w:bottom w:val="single" w:sz="8" w:space="0" w:color="D1D1D1"/>
          </w:tblBorders>
        </w:tblPrEx>
        <w:tc>
          <w:tcPr>
            <w:tcW w:w="28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26A74D03"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2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7B422076"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3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32E44DCC"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6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7B89598E"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5F3DA39B"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5ABA576F"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FC68E4">
              <w:rPr>
                <w:rFonts w:ascii="Helvetica" w:hAnsi="Helvetica" w:cs="Helvetica Neue"/>
                <w:color w:val="7E4108"/>
                <w:sz w:val="20"/>
                <w:szCs w:val="26"/>
              </w:rPr>
              <w:t>add</w:t>
            </w:r>
          </w:p>
        </w:tc>
        <w:tc>
          <w:tcPr>
            <w:tcW w:w="9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39B92D45"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185021">
              <w:rPr>
                <w:rFonts w:ascii="Helvetica" w:hAnsi="Helvetica" w:cs="Helvetica Neue"/>
                <w:color w:val="7E4108"/>
                <w:sz w:val="20"/>
                <w:szCs w:val="26"/>
              </w:rPr>
              <w:t>delete</w:t>
            </w:r>
          </w:p>
        </w:tc>
      </w:tr>
      <w:tr w:rsidR="000F1BA0" w:rsidRPr="00FC68E4" w14:paraId="1CE02EA7" w14:textId="77777777" w:rsidTr="000F1BA0">
        <w:tblPrEx>
          <w:tblBorders>
            <w:top w:val="none" w:sz="0" w:space="0" w:color="auto"/>
            <w:bottom w:val="single" w:sz="8" w:space="0" w:color="D1D1D1"/>
          </w:tblBorders>
        </w:tblPrEx>
        <w:tc>
          <w:tcPr>
            <w:tcW w:w="28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7BBBC498"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2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6D71EB3C"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3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65A4BEA"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6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111F383C"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75BD22AC"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73E80842"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FC68E4">
              <w:rPr>
                <w:rFonts w:ascii="Helvetica" w:hAnsi="Helvetica" w:cs="Helvetica Neue"/>
                <w:color w:val="7E4108"/>
                <w:sz w:val="20"/>
                <w:szCs w:val="26"/>
              </w:rPr>
              <w:t>add</w:t>
            </w:r>
          </w:p>
        </w:tc>
        <w:tc>
          <w:tcPr>
            <w:tcW w:w="9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2791BBD9"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185021">
              <w:rPr>
                <w:rFonts w:ascii="Helvetica" w:hAnsi="Helvetica" w:cs="Helvetica Neue"/>
                <w:color w:val="7E4108"/>
                <w:sz w:val="20"/>
                <w:szCs w:val="26"/>
              </w:rPr>
              <w:t>delete</w:t>
            </w:r>
          </w:p>
        </w:tc>
      </w:tr>
      <w:tr w:rsidR="000F1BA0" w:rsidRPr="00FC68E4" w14:paraId="47351D4C" w14:textId="77777777" w:rsidTr="000F1BA0">
        <w:tblPrEx>
          <w:tblBorders>
            <w:top w:val="none" w:sz="0" w:space="0" w:color="auto"/>
            <w:bottom w:val="single" w:sz="8" w:space="0" w:color="D1D1D1"/>
          </w:tblBorders>
        </w:tblPrEx>
        <w:tc>
          <w:tcPr>
            <w:tcW w:w="28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5F6A86B2"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2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14BE4630"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3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62976C03"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6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6617A15A"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3395F9F9"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1BA39E1A"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FC68E4">
              <w:rPr>
                <w:rFonts w:ascii="Helvetica" w:hAnsi="Helvetica" w:cs="Helvetica Neue"/>
                <w:color w:val="7E4108"/>
                <w:sz w:val="20"/>
                <w:szCs w:val="26"/>
              </w:rPr>
              <w:t>add</w:t>
            </w:r>
          </w:p>
        </w:tc>
        <w:tc>
          <w:tcPr>
            <w:tcW w:w="9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6EF4FA59"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185021">
              <w:rPr>
                <w:rFonts w:ascii="Helvetica" w:hAnsi="Helvetica" w:cs="Helvetica Neue"/>
                <w:color w:val="7E4108"/>
                <w:sz w:val="20"/>
                <w:szCs w:val="26"/>
              </w:rPr>
              <w:t>delete</w:t>
            </w:r>
          </w:p>
        </w:tc>
      </w:tr>
      <w:tr w:rsidR="000F1BA0" w:rsidRPr="00FC68E4" w14:paraId="32354BBA" w14:textId="77777777" w:rsidTr="000F1BA0">
        <w:tblPrEx>
          <w:tblBorders>
            <w:top w:val="none" w:sz="0" w:space="0" w:color="auto"/>
            <w:bottom w:val="single" w:sz="8" w:space="0" w:color="D1D1D1"/>
          </w:tblBorders>
        </w:tblPrEx>
        <w:tc>
          <w:tcPr>
            <w:tcW w:w="28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5BB1B4EA"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2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B7659B6"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3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165C79C1"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6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74B7A465"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42ABB3D"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365DF970"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FC68E4">
              <w:rPr>
                <w:rFonts w:ascii="Helvetica" w:hAnsi="Helvetica" w:cs="Helvetica Neue"/>
                <w:color w:val="7E4108"/>
                <w:sz w:val="20"/>
                <w:szCs w:val="26"/>
              </w:rPr>
              <w:t>add</w:t>
            </w:r>
          </w:p>
        </w:tc>
        <w:tc>
          <w:tcPr>
            <w:tcW w:w="9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4E371534"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185021">
              <w:rPr>
                <w:rFonts w:ascii="Helvetica" w:hAnsi="Helvetica" w:cs="Helvetica Neue"/>
                <w:color w:val="7E4108"/>
                <w:sz w:val="20"/>
                <w:szCs w:val="26"/>
              </w:rPr>
              <w:t>delete</w:t>
            </w:r>
          </w:p>
        </w:tc>
      </w:tr>
      <w:tr w:rsidR="000F1BA0" w:rsidRPr="00FC68E4" w14:paraId="746F16B9" w14:textId="77777777" w:rsidTr="000F1BA0">
        <w:tblPrEx>
          <w:tblBorders>
            <w:top w:val="none" w:sz="0" w:space="0" w:color="auto"/>
            <w:bottom w:val="single" w:sz="8" w:space="0" w:color="D1D1D1"/>
          </w:tblBorders>
        </w:tblPrEx>
        <w:tc>
          <w:tcPr>
            <w:tcW w:w="28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1A6DE42"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2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39A972F4"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3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34ABC07A"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16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3C03C6E3"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77F1BFA3" w14:textId="77777777" w:rsidR="000F1BA0" w:rsidRPr="00153F6E" w:rsidRDefault="000F1BA0" w:rsidP="00EF686C">
            <w:pPr>
              <w:widowControl w:val="0"/>
              <w:autoSpaceDE w:val="0"/>
              <w:autoSpaceDN w:val="0"/>
              <w:adjustRightInd w:val="0"/>
              <w:rPr>
                <w:rFonts w:ascii="Helvetica" w:hAnsi="Helvetica" w:cs="Helvetica Neue"/>
                <w:color w:val="002060"/>
                <w:sz w:val="20"/>
                <w:szCs w:val="26"/>
              </w:rPr>
            </w:pPr>
          </w:p>
        </w:tc>
        <w:tc>
          <w:tcPr>
            <w:tcW w:w="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1051D3DE"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FC68E4">
              <w:rPr>
                <w:rFonts w:ascii="Helvetica" w:hAnsi="Helvetica" w:cs="Helvetica Neue"/>
                <w:color w:val="7E4108"/>
                <w:sz w:val="20"/>
                <w:szCs w:val="26"/>
              </w:rPr>
              <w:t>add</w:t>
            </w:r>
          </w:p>
        </w:tc>
        <w:tc>
          <w:tcPr>
            <w:tcW w:w="9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2E39A4AC" w14:textId="77777777" w:rsidR="000F1BA0" w:rsidRPr="00FC68E4" w:rsidRDefault="000F1BA0" w:rsidP="00EF686C">
            <w:pPr>
              <w:widowControl w:val="0"/>
              <w:autoSpaceDE w:val="0"/>
              <w:autoSpaceDN w:val="0"/>
              <w:adjustRightInd w:val="0"/>
              <w:jc w:val="center"/>
              <w:rPr>
                <w:rFonts w:ascii="Helvetica" w:hAnsi="Helvetica" w:cs="Helvetica Neue"/>
                <w:color w:val="343434"/>
                <w:sz w:val="20"/>
                <w:szCs w:val="26"/>
              </w:rPr>
            </w:pPr>
            <w:r w:rsidRPr="00185021">
              <w:rPr>
                <w:rFonts w:ascii="Helvetica" w:hAnsi="Helvetica" w:cs="Helvetica Neue"/>
                <w:color w:val="7E4108"/>
                <w:sz w:val="20"/>
                <w:szCs w:val="26"/>
              </w:rPr>
              <w:t>delete</w:t>
            </w:r>
          </w:p>
        </w:tc>
      </w:tr>
    </w:tbl>
    <w:p w14:paraId="64C7B8E8" w14:textId="77777777" w:rsidR="003418B9" w:rsidRPr="00FC68E4" w:rsidRDefault="003418B9" w:rsidP="00994EED">
      <w:pPr>
        <w:pStyle w:val="Heading3"/>
        <w:keepNext/>
        <w:keepLines/>
      </w:pPr>
      <w:r w:rsidRPr="00FC68E4">
        <w:t>Objective 7: Leveraging Resources</w:t>
      </w:r>
    </w:p>
    <w:p w14:paraId="5D0D864E" w14:textId="77777777" w:rsidR="003166A2" w:rsidRDefault="00F910BB" w:rsidP="00994EED">
      <w:pPr>
        <w:pStyle w:val="BodyText"/>
        <w:keepNext/>
        <w:keepLines/>
      </w:pPr>
      <w:r w:rsidRPr="00F910BB">
        <w:t>Activities and plans to leverage resources to create or expand programs and services to adult learners in your region. Resources may include contributions from, or collaborations with, local Workforce Investment Boards (WIBs), industry employer groups, chambers of commerce, county libraries, etc.</w:t>
      </w:r>
    </w:p>
    <w:p w14:paraId="6AE638FF" w14:textId="77777777" w:rsidR="004B1F46" w:rsidRPr="00F910BB" w:rsidRDefault="00B67981" w:rsidP="004B1F46">
      <w:pPr>
        <w:pStyle w:val="BodyText"/>
        <w:keepNext/>
      </w:pPr>
      <w:r w:rsidRPr="00B67981">
        <w:rPr>
          <w:b/>
        </w:rPr>
        <w:t>Response</w:t>
      </w:r>
      <w:r w:rsidR="004B1F46" w:rsidRPr="004B1F46">
        <w:rPr>
          <w:color w:val="D0CECE" w:themeColor="background2" w:themeShade="E6"/>
          <w:szCs w:val="24"/>
        </w:rPr>
        <w:t>:</w:t>
      </w:r>
      <w:r w:rsidR="004B1F46" w:rsidRPr="005A0CD1">
        <w:rPr>
          <w:color w:val="D0CECE" w:themeColor="background2" w:themeShade="E6"/>
          <w:szCs w:val="24"/>
        </w:rPr>
        <w:t xml:space="preserve"> (200 words max.)</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11016"/>
      </w:tblGrid>
      <w:tr w:rsidR="00F37230" w:rsidRPr="00FC68E4" w14:paraId="43A96E14" w14:textId="77777777" w:rsidTr="00994EED">
        <w:trPr>
          <w:trHeight w:val="1889"/>
        </w:trPr>
        <w:tc>
          <w:tcPr>
            <w:tcW w:w="10790" w:type="dxa"/>
            <w:shd w:val="clear" w:color="auto" w:fill="DEEAF6" w:themeFill="accent1" w:themeFillTint="33"/>
          </w:tcPr>
          <w:p w14:paraId="1D258699" w14:textId="77777777" w:rsidR="00F37230" w:rsidRPr="00DC296D" w:rsidRDefault="00F37230" w:rsidP="00DC296D">
            <w:pPr>
              <w:widowControl w:val="0"/>
              <w:numPr>
                <w:ilvl w:val="0"/>
                <w:numId w:val="3"/>
              </w:numPr>
              <w:tabs>
                <w:tab w:val="left" w:pos="220"/>
                <w:tab w:val="left" w:pos="720"/>
              </w:tabs>
              <w:autoSpaceDE w:val="0"/>
              <w:autoSpaceDN w:val="0"/>
              <w:adjustRightInd w:val="0"/>
              <w:ind w:left="0" w:firstLine="0"/>
              <w:rPr>
                <w:rFonts w:ascii="Helvetica" w:hAnsi="Helvetica" w:cs="Helvetica Neue"/>
                <w:color w:val="002060"/>
                <w:sz w:val="26"/>
                <w:szCs w:val="26"/>
              </w:rPr>
            </w:pPr>
          </w:p>
        </w:tc>
      </w:tr>
    </w:tbl>
    <w:p w14:paraId="55F0CE94" w14:textId="77777777" w:rsidR="003F5995" w:rsidRDefault="003418B9" w:rsidP="00994EED">
      <w:pPr>
        <w:pStyle w:val="Heading4"/>
        <w:keepNext/>
        <w:keepLines/>
      </w:pPr>
      <w:r w:rsidRPr="009D6B02">
        <w:t>Objective 7</w:t>
      </w:r>
      <w:r w:rsidR="009D6B02">
        <w:t xml:space="preserve"> Activities</w:t>
      </w:r>
    </w:p>
    <w:p w14:paraId="1231F164" w14:textId="77777777" w:rsidR="00293075" w:rsidRPr="00293075" w:rsidRDefault="00293075" w:rsidP="00293075">
      <w:r>
        <w:rPr>
          <w:rFonts w:ascii="Arial Narrow" w:hAnsi="Arial Narrow"/>
          <w:i/>
          <w:color w:val="D0CECE" w:themeColor="background2" w:themeShade="E6"/>
        </w:rPr>
        <w:t>Enter aligned activities planned for 2016 – 17 into the table below.</w:t>
      </w:r>
    </w:p>
    <w:tbl>
      <w:tblPr>
        <w:tblW w:w="5043" w:type="pct"/>
        <w:tblInd w:w="-45" w:type="dxa"/>
        <w:tblBorders>
          <w:top w:val="single" w:sz="8" w:space="0" w:color="D1D1D1"/>
          <w:left w:val="single" w:sz="8" w:space="0" w:color="D1D1D1"/>
          <w:right w:val="single" w:sz="8" w:space="0" w:color="D1D1D1"/>
        </w:tblBorders>
        <w:tblLayout w:type="fixed"/>
        <w:tblLook w:val="0000" w:firstRow="0" w:lastRow="0" w:firstColumn="0" w:lastColumn="0" w:noHBand="0" w:noVBand="0"/>
      </w:tblPr>
      <w:tblGrid>
        <w:gridCol w:w="2140"/>
        <w:gridCol w:w="1151"/>
        <w:gridCol w:w="1080"/>
        <w:gridCol w:w="1080"/>
        <w:gridCol w:w="1080"/>
        <w:gridCol w:w="1335"/>
        <w:gridCol w:w="1720"/>
        <w:gridCol w:w="702"/>
        <w:gridCol w:w="823"/>
      </w:tblGrid>
      <w:tr w:rsidR="009D6B02" w:rsidRPr="00FC68E4" w14:paraId="456BFD58" w14:textId="77777777" w:rsidTr="000F1BA0">
        <w:tc>
          <w:tcPr>
            <w:tcW w:w="2094" w:type="dxa"/>
            <w:tcBorders>
              <w:bottom w:val="single" w:sz="4" w:space="0" w:color="A6A6A6" w:themeColor="background1" w:themeShade="A6"/>
              <w:right w:val="single" w:sz="8" w:space="0" w:color="D1D1D1"/>
            </w:tcBorders>
            <w:shd w:val="clear" w:color="auto" w:fill="EAEAEA"/>
            <w:tcMar>
              <w:top w:w="180" w:type="nil"/>
              <w:left w:w="100" w:type="nil"/>
              <w:bottom w:w="100" w:type="nil"/>
              <w:right w:w="180" w:type="nil"/>
            </w:tcMar>
            <w:vAlign w:val="center"/>
          </w:tcPr>
          <w:p w14:paraId="210632D7" w14:textId="77777777" w:rsidR="003166A2" w:rsidRPr="00FC68E4" w:rsidRDefault="003166A2" w:rsidP="00994EED">
            <w:pPr>
              <w:keepNext/>
              <w:keepLines/>
              <w:widowControl w:val="0"/>
              <w:autoSpaceDE w:val="0"/>
              <w:autoSpaceDN w:val="0"/>
              <w:adjustRightInd w:val="0"/>
              <w:jc w:val="center"/>
              <w:rPr>
                <w:rFonts w:ascii="Helvetica" w:hAnsi="Helvetica" w:cs="Helvetica Neue"/>
                <w:b/>
                <w:bCs/>
                <w:color w:val="7E4108"/>
                <w:sz w:val="20"/>
                <w:szCs w:val="26"/>
              </w:rPr>
            </w:pPr>
            <w:r w:rsidRPr="00FC68E4">
              <w:rPr>
                <w:rFonts w:ascii="Helvetica" w:hAnsi="Helvetica" w:cs="Helvetica Neue"/>
                <w:b/>
                <w:bCs/>
                <w:color w:val="7E4108"/>
                <w:sz w:val="20"/>
                <w:szCs w:val="26"/>
              </w:rPr>
              <w:t>Activity</w:t>
            </w:r>
          </w:p>
        </w:tc>
        <w:tc>
          <w:tcPr>
            <w:tcW w:w="1126" w:type="dxa"/>
            <w:tcBorders>
              <w:left w:val="single" w:sz="8" w:space="0" w:color="D1D1D1"/>
              <w:bottom w:val="single" w:sz="4" w:space="0" w:color="A6A6A6" w:themeColor="background1" w:themeShade="A6"/>
              <w:right w:val="single" w:sz="8" w:space="0" w:color="D1D1D1"/>
            </w:tcBorders>
            <w:shd w:val="clear" w:color="auto" w:fill="EAEAEA"/>
            <w:tcMar>
              <w:top w:w="180" w:type="nil"/>
              <w:left w:w="100" w:type="nil"/>
              <w:bottom w:w="100" w:type="nil"/>
              <w:right w:w="180" w:type="nil"/>
            </w:tcMar>
            <w:vAlign w:val="center"/>
          </w:tcPr>
          <w:p w14:paraId="05D92DB6" w14:textId="77777777" w:rsidR="003166A2" w:rsidRPr="00FC68E4" w:rsidRDefault="003166A2" w:rsidP="00994EED">
            <w:pPr>
              <w:keepNext/>
              <w:keepLines/>
              <w:widowControl w:val="0"/>
              <w:autoSpaceDE w:val="0"/>
              <w:autoSpaceDN w:val="0"/>
              <w:adjustRightInd w:val="0"/>
              <w:jc w:val="center"/>
              <w:rPr>
                <w:rFonts w:ascii="Helvetica" w:hAnsi="Helvetica" w:cs="Helvetica Neue"/>
                <w:b/>
                <w:bCs/>
                <w:color w:val="7E4108"/>
                <w:sz w:val="20"/>
                <w:szCs w:val="26"/>
              </w:rPr>
            </w:pPr>
            <w:r w:rsidRPr="00FC68E4">
              <w:rPr>
                <w:rFonts w:ascii="Helvetica" w:hAnsi="Helvetica" w:cs="Helvetica Neue"/>
                <w:b/>
                <w:bCs/>
                <w:color w:val="7E4108"/>
                <w:sz w:val="20"/>
                <w:szCs w:val="26"/>
              </w:rPr>
              <w:t>Timeline</w:t>
            </w:r>
          </w:p>
        </w:tc>
        <w:tc>
          <w:tcPr>
            <w:tcW w:w="1057" w:type="dxa"/>
            <w:tcBorders>
              <w:left w:val="single" w:sz="8" w:space="0" w:color="D1D1D1"/>
              <w:bottom w:val="single" w:sz="4" w:space="0" w:color="A6A6A6" w:themeColor="background1" w:themeShade="A6"/>
              <w:right w:val="single" w:sz="8" w:space="0" w:color="D1D1D1"/>
            </w:tcBorders>
            <w:shd w:val="clear" w:color="auto" w:fill="EAEAEA"/>
            <w:vAlign w:val="center"/>
          </w:tcPr>
          <w:p w14:paraId="77BB5D28" w14:textId="77777777" w:rsidR="003166A2" w:rsidRPr="00FC68E4" w:rsidRDefault="003166A2" w:rsidP="00994EED">
            <w:pPr>
              <w:keepNext/>
              <w:keepLines/>
              <w:widowControl w:val="0"/>
              <w:autoSpaceDE w:val="0"/>
              <w:autoSpaceDN w:val="0"/>
              <w:adjustRightInd w:val="0"/>
              <w:jc w:val="center"/>
              <w:rPr>
                <w:rFonts w:ascii="Helvetica" w:hAnsi="Helvetica" w:cs="Helvetica Neue"/>
                <w:b/>
                <w:bCs/>
                <w:color w:val="7E4108"/>
                <w:sz w:val="20"/>
                <w:szCs w:val="26"/>
              </w:rPr>
            </w:pPr>
            <w:r w:rsidRPr="00FC68E4">
              <w:rPr>
                <w:rFonts w:ascii="Helvetica" w:hAnsi="Helvetica" w:cs="Helvetica Neue"/>
                <w:b/>
                <w:bCs/>
                <w:color w:val="7E4108"/>
                <w:sz w:val="20"/>
                <w:szCs w:val="26"/>
              </w:rPr>
              <w:t>Partners</w:t>
            </w:r>
          </w:p>
        </w:tc>
        <w:tc>
          <w:tcPr>
            <w:tcW w:w="1057" w:type="dxa"/>
            <w:tcBorders>
              <w:left w:val="single" w:sz="8" w:space="0" w:color="D1D1D1"/>
              <w:bottom w:val="single" w:sz="4" w:space="0" w:color="A6A6A6" w:themeColor="background1" w:themeShade="A6"/>
              <w:right w:val="single" w:sz="8" w:space="0" w:color="D1D1D1"/>
            </w:tcBorders>
            <w:shd w:val="clear" w:color="auto" w:fill="EAEAEA"/>
            <w:vAlign w:val="center"/>
          </w:tcPr>
          <w:p w14:paraId="69F1B0A7" w14:textId="77777777" w:rsidR="003166A2" w:rsidRPr="00FC68E4" w:rsidRDefault="003166A2" w:rsidP="00994EED">
            <w:pPr>
              <w:keepNext/>
              <w:keepLines/>
              <w:widowControl w:val="0"/>
              <w:autoSpaceDE w:val="0"/>
              <w:autoSpaceDN w:val="0"/>
              <w:adjustRightInd w:val="0"/>
              <w:jc w:val="center"/>
              <w:rPr>
                <w:rFonts w:ascii="Helvetica" w:hAnsi="Helvetica" w:cs="Helvetica Neue"/>
                <w:b/>
                <w:bCs/>
                <w:color w:val="7E4108"/>
                <w:sz w:val="20"/>
                <w:szCs w:val="26"/>
              </w:rPr>
            </w:pPr>
            <w:r w:rsidRPr="00FC68E4">
              <w:rPr>
                <w:rFonts w:ascii="Helvetica" w:hAnsi="Helvetica" w:cs="Helvetica Neue"/>
                <w:b/>
                <w:bCs/>
                <w:color w:val="7E4108"/>
                <w:sz w:val="20"/>
                <w:szCs w:val="26"/>
              </w:rPr>
              <w:t>Partner Contributions</w:t>
            </w:r>
          </w:p>
        </w:tc>
        <w:tc>
          <w:tcPr>
            <w:tcW w:w="1057" w:type="dxa"/>
            <w:tcBorders>
              <w:left w:val="single" w:sz="8" w:space="0" w:color="D1D1D1"/>
              <w:bottom w:val="single" w:sz="4" w:space="0" w:color="A6A6A6" w:themeColor="background1" w:themeShade="A6"/>
              <w:right w:val="single" w:sz="8" w:space="0" w:color="D1D1D1"/>
            </w:tcBorders>
            <w:shd w:val="clear" w:color="auto" w:fill="EAEAEA"/>
            <w:tcMar>
              <w:top w:w="180" w:type="nil"/>
              <w:left w:w="100" w:type="nil"/>
              <w:bottom w:w="100" w:type="nil"/>
              <w:right w:w="180" w:type="nil"/>
            </w:tcMar>
            <w:vAlign w:val="center"/>
          </w:tcPr>
          <w:p w14:paraId="7812F0DF" w14:textId="77777777" w:rsidR="003166A2" w:rsidRPr="00FC68E4" w:rsidRDefault="003166A2" w:rsidP="00994EED">
            <w:pPr>
              <w:keepNext/>
              <w:keepLines/>
              <w:widowControl w:val="0"/>
              <w:autoSpaceDE w:val="0"/>
              <w:autoSpaceDN w:val="0"/>
              <w:adjustRightInd w:val="0"/>
              <w:jc w:val="center"/>
              <w:rPr>
                <w:rFonts w:ascii="Helvetica" w:hAnsi="Helvetica" w:cs="Helvetica Neue"/>
                <w:b/>
                <w:bCs/>
                <w:color w:val="7E4108"/>
                <w:sz w:val="20"/>
                <w:szCs w:val="26"/>
              </w:rPr>
            </w:pPr>
            <w:r w:rsidRPr="00FC68E4">
              <w:rPr>
                <w:rFonts w:ascii="Helvetica" w:hAnsi="Helvetica" w:cs="Helvetica Neue"/>
                <w:b/>
                <w:bCs/>
                <w:color w:val="7E4108"/>
                <w:sz w:val="20"/>
                <w:szCs w:val="26"/>
              </w:rPr>
              <w:t>Members</w:t>
            </w:r>
          </w:p>
        </w:tc>
        <w:tc>
          <w:tcPr>
            <w:tcW w:w="1306" w:type="dxa"/>
            <w:tcBorders>
              <w:left w:val="single" w:sz="8" w:space="0" w:color="D1D1D1"/>
              <w:bottom w:val="single" w:sz="4" w:space="0" w:color="A6A6A6" w:themeColor="background1" w:themeShade="A6"/>
              <w:right w:val="single" w:sz="8" w:space="0" w:color="D1D1D1"/>
            </w:tcBorders>
            <w:shd w:val="clear" w:color="auto" w:fill="EAEAEA"/>
            <w:tcMar>
              <w:top w:w="180" w:type="nil"/>
              <w:left w:w="100" w:type="nil"/>
              <w:bottom w:w="100" w:type="nil"/>
              <w:right w:w="180" w:type="nil"/>
            </w:tcMar>
            <w:vAlign w:val="center"/>
          </w:tcPr>
          <w:p w14:paraId="09AFA509" w14:textId="77777777" w:rsidR="003166A2" w:rsidRPr="00FC68E4" w:rsidRDefault="003166A2" w:rsidP="00994EED">
            <w:pPr>
              <w:keepNext/>
              <w:keepLines/>
              <w:widowControl w:val="0"/>
              <w:autoSpaceDE w:val="0"/>
              <w:autoSpaceDN w:val="0"/>
              <w:adjustRightInd w:val="0"/>
              <w:jc w:val="center"/>
              <w:rPr>
                <w:rFonts w:ascii="Helvetica" w:hAnsi="Helvetica" w:cs="Helvetica Neue"/>
                <w:b/>
                <w:bCs/>
                <w:color w:val="7E4108"/>
                <w:sz w:val="20"/>
                <w:szCs w:val="26"/>
              </w:rPr>
            </w:pPr>
            <w:r w:rsidRPr="00FC68E4">
              <w:rPr>
                <w:rFonts w:ascii="Helvetica" w:hAnsi="Helvetica" w:cs="Helvetica Neue"/>
                <w:b/>
                <w:bCs/>
                <w:color w:val="7E4108"/>
                <w:sz w:val="20"/>
                <w:szCs w:val="26"/>
              </w:rPr>
              <w:t>Outcomes Expected</w:t>
            </w:r>
          </w:p>
        </w:tc>
        <w:tc>
          <w:tcPr>
            <w:tcW w:w="1683" w:type="dxa"/>
            <w:tcBorders>
              <w:left w:val="single" w:sz="8" w:space="0" w:color="D1D1D1"/>
              <w:bottom w:val="single" w:sz="4" w:space="0" w:color="A6A6A6" w:themeColor="background1" w:themeShade="A6"/>
              <w:right w:val="single" w:sz="8" w:space="0" w:color="D1D1D1"/>
            </w:tcBorders>
            <w:shd w:val="clear" w:color="auto" w:fill="EAEAEA"/>
            <w:tcMar>
              <w:top w:w="180" w:type="nil"/>
              <w:left w:w="100" w:type="nil"/>
              <w:bottom w:w="100" w:type="nil"/>
              <w:right w:w="180" w:type="nil"/>
            </w:tcMar>
            <w:vAlign w:val="center"/>
          </w:tcPr>
          <w:p w14:paraId="325AEDDD" w14:textId="77777777" w:rsidR="003166A2" w:rsidRPr="00FC68E4" w:rsidRDefault="003166A2" w:rsidP="00994EED">
            <w:pPr>
              <w:keepNext/>
              <w:keepLines/>
              <w:widowControl w:val="0"/>
              <w:autoSpaceDE w:val="0"/>
              <w:autoSpaceDN w:val="0"/>
              <w:adjustRightInd w:val="0"/>
              <w:jc w:val="center"/>
              <w:rPr>
                <w:rFonts w:ascii="Helvetica" w:hAnsi="Helvetica" w:cs="Helvetica Neue"/>
                <w:b/>
                <w:bCs/>
                <w:color w:val="7E4108"/>
                <w:sz w:val="20"/>
                <w:szCs w:val="26"/>
              </w:rPr>
            </w:pPr>
            <w:r w:rsidRPr="00FC68E4">
              <w:rPr>
                <w:rFonts w:ascii="Helvetica" w:hAnsi="Helvetica" w:cs="Helvetica Neue"/>
                <w:b/>
                <w:bCs/>
                <w:color w:val="7E4108"/>
                <w:sz w:val="20"/>
                <w:szCs w:val="26"/>
              </w:rPr>
              <w:t>Method of Assessing Impact</w:t>
            </w:r>
          </w:p>
        </w:tc>
        <w:tc>
          <w:tcPr>
            <w:tcW w:w="687" w:type="dxa"/>
            <w:tcBorders>
              <w:left w:val="single" w:sz="8" w:space="0" w:color="D1D1D1"/>
              <w:bottom w:val="single" w:sz="4" w:space="0" w:color="A6A6A6" w:themeColor="background1" w:themeShade="A6"/>
              <w:right w:val="single" w:sz="8" w:space="0" w:color="D1D1D1"/>
            </w:tcBorders>
            <w:shd w:val="clear" w:color="auto" w:fill="EAEAEA"/>
            <w:tcMar>
              <w:top w:w="180" w:type="nil"/>
              <w:left w:w="100" w:type="nil"/>
              <w:bottom w:w="100" w:type="nil"/>
              <w:right w:w="180" w:type="nil"/>
            </w:tcMar>
            <w:vAlign w:val="center"/>
          </w:tcPr>
          <w:p w14:paraId="6563F579" w14:textId="77777777" w:rsidR="003166A2" w:rsidRPr="00FC68E4" w:rsidRDefault="003166A2" w:rsidP="00994EED">
            <w:pPr>
              <w:keepNext/>
              <w:keepLines/>
              <w:widowControl w:val="0"/>
              <w:autoSpaceDE w:val="0"/>
              <w:autoSpaceDN w:val="0"/>
              <w:adjustRightInd w:val="0"/>
              <w:jc w:val="center"/>
              <w:rPr>
                <w:rFonts w:ascii="Helvetica" w:hAnsi="Helvetica" w:cs="Helvetica Neue"/>
                <w:b/>
                <w:bCs/>
                <w:color w:val="434343"/>
                <w:sz w:val="20"/>
                <w:szCs w:val="26"/>
              </w:rPr>
            </w:pPr>
            <w:r w:rsidRPr="00FC68E4">
              <w:rPr>
                <w:rFonts w:ascii="Helvetica" w:hAnsi="Helvetica" w:cs="Helvetica Neue"/>
                <w:b/>
                <w:bCs/>
                <w:color w:val="434343"/>
                <w:sz w:val="20"/>
                <w:szCs w:val="26"/>
              </w:rPr>
              <w:t>Add</w:t>
            </w:r>
          </w:p>
        </w:tc>
        <w:tc>
          <w:tcPr>
            <w:tcW w:w="805" w:type="dxa"/>
            <w:tcBorders>
              <w:left w:val="single" w:sz="8" w:space="0" w:color="D1D1D1"/>
              <w:bottom w:val="single" w:sz="4" w:space="0" w:color="A6A6A6" w:themeColor="background1" w:themeShade="A6"/>
            </w:tcBorders>
            <w:shd w:val="clear" w:color="auto" w:fill="EAEAEA"/>
            <w:tcMar>
              <w:top w:w="180" w:type="nil"/>
              <w:left w:w="100" w:type="nil"/>
              <w:bottom w:w="100" w:type="nil"/>
              <w:right w:w="180" w:type="nil"/>
            </w:tcMar>
            <w:vAlign w:val="center"/>
          </w:tcPr>
          <w:p w14:paraId="46CD1A05" w14:textId="77777777" w:rsidR="003166A2" w:rsidRPr="00FC68E4" w:rsidRDefault="003166A2" w:rsidP="00994EED">
            <w:pPr>
              <w:keepNext/>
              <w:keepLines/>
              <w:widowControl w:val="0"/>
              <w:autoSpaceDE w:val="0"/>
              <w:autoSpaceDN w:val="0"/>
              <w:adjustRightInd w:val="0"/>
              <w:jc w:val="center"/>
              <w:rPr>
                <w:rFonts w:ascii="Helvetica" w:hAnsi="Helvetica" w:cs="Helvetica Neue"/>
                <w:b/>
                <w:bCs/>
                <w:color w:val="434343"/>
                <w:sz w:val="20"/>
                <w:szCs w:val="26"/>
              </w:rPr>
            </w:pPr>
            <w:r w:rsidRPr="00FC68E4">
              <w:rPr>
                <w:rFonts w:ascii="Helvetica" w:hAnsi="Helvetica" w:cs="Helvetica Neue"/>
                <w:b/>
                <w:bCs/>
                <w:color w:val="434343"/>
                <w:sz w:val="20"/>
                <w:szCs w:val="26"/>
              </w:rPr>
              <w:t>Delete</w:t>
            </w:r>
          </w:p>
        </w:tc>
      </w:tr>
      <w:tr w:rsidR="000F1BA0" w:rsidRPr="00FC68E4" w14:paraId="297522A5" w14:textId="77777777" w:rsidTr="000F1BA0">
        <w:tblPrEx>
          <w:tblBorders>
            <w:top w:val="none" w:sz="0" w:space="0" w:color="auto"/>
            <w:bottom w:val="single" w:sz="8" w:space="0" w:color="D1D1D1"/>
          </w:tblBorders>
        </w:tblPrEx>
        <w:tc>
          <w:tcPr>
            <w:tcW w:w="20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5AE2F667"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r w:rsidRPr="00153F6E">
              <w:rPr>
                <w:rFonts w:ascii="Helvetica" w:hAnsi="Helvetica" w:cs="Helvetica Neue"/>
                <w:color w:val="002060"/>
                <w:sz w:val="20"/>
                <w:szCs w:val="26"/>
              </w:rPr>
              <w:t> </w:t>
            </w:r>
          </w:p>
        </w:tc>
        <w:tc>
          <w:tcPr>
            <w:tcW w:w="1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5013BAAA"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r w:rsidRPr="00153F6E">
              <w:rPr>
                <w:rFonts w:ascii="Helvetica" w:hAnsi="Helvetica" w:cs="Helvetica Neue"/>
                <w:color w:val="002060"/>
                <w:sz w:val="20"/>
                <w:szCs w:val="26"/>
              </w:rPr>
              <w:t> </w:t>
            </w:r>
          </w:p>
        </w:tc>
        <w:tc>
          <w:tcPr>
            <w:tcW w:w="10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1FECDF28"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10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5D39BB60"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10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0AD63469"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r w:rsidRPr="00153F6E">
              <w:rPr>
                <w:rFonts w:ascii="Helvetica" w:hAnsi="Helvetica" w:cs="Helvetica Neue"/>
                <w:color w:val="002060"/>
                <w:sz w:val="20"/>
                <w:szCs w:val="26"/>
              </w:rPr>
              <w:t> </w:t>
            </w:r>
          </w:p>
        </w:tc>
        <w:tc>
          <w:tcPr>
            <w:tcW w:w="13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56A54E26"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r w:rsidRPr="00153F6E">
              <w:rPr>
                <w:rFonts w:ascii="Helvetica" w:hAnsi="Helvetica" w:cs="Helvetica Neue"/>
                <w:color w:val="002060"/>
                <w:sz w:val="20"/>
                <w:szCs w:val="26"/>
              </w:rPr>
              <w:t> </w:t>
            </w:r>
          </w:p>
        </w:tc>
        <w:tc>
          <w:tcPr>
            <w:tcW w:w="16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1EB3F5E0"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r w:rsidRPr="00153F6E">
              <w:rPr>
                <w:rFonts w:ascii="Helvetica" w:hAnsi="Helvetica" w:cs="Helvetica Neue"/>
                <w:color w:val="002060"/>
                <w:sz w:val="20"/>
                <w:szCs w:val="26"/>
              </w:rPr>
              <w:t> </w:t>
            </w:r>
          </w:p>
        </w:tc>
        <w:tc>
          <w:tcPr>
            <w:tcW w:w="6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78EC65B1" w14:textId="77777777" w:rsidR="000F1BA0" w:rsidRPr="00FC68E4" w:rsidRDefault="000F1BA0" w:rsidP="00994EED">
            <w:pPr>
              <w:keepNext/>
              <w:keepLines/>
              <w:widowControl w:val="0"/>
              <w:autoSpaceDE w:val="0"/>
              <w:autoSpaceDN w:val="0"/>
              <w:adjustRightInd w:val="0"/>
              <w:jc w:val="center"/>
              <w:rPr>
                <w:rFonts w:ascii="Helvetica" w:hAnsi="Helvetica" w:cs="Helvetica Neue"/>
                <w:color w:val="343434"/>
                <w:sz w:val="20"/>
                <w:szCs w:val="26"/>
              </w:rPr>
            </w:pPr>
            <w:r w:rsidRPr="00FC68E4">
              <w:rPr>
                <w:rFonts w:ascii="Helvetica" w:hAnsi="Helvetica" w:cs="Helvetica Neue"/>
                <w:color w:val="7E4108"/>
                <w:sz w:val="20"/>
                <w:szCs w:val="26"/>
              </w:rPr>
              <w:t>add</w:t>
            </w:r>
          </w:p>
        </w:tc>
        <w:tc>
          <w:tcPr>
            <w:tcW w:w="8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200636E8" w14:textId="77777777" w:rsidR="000F1BA0" w:rsidRPr="00FC68E4" w:rsidRDefault="000F1BA0" w:rsidP="00994EED">
            <w:pPr>
              <w:keepNext/>
              <w:keepLines/>
              <w:widowControl w:val="0"/>
              <w:autoSpaceDE w:val="0"/>
              <w:autoSpaceDN w:val="0"/>
              <w:adjustRightInd w:val="0"/>
              <w:jc w:val="center"/>
              <w:rPr>
                <w:rFonts w:ascii="Helvetica" w:hAnsi="Helvetica" w:cs="Helvetica Neue"/>
                <w:color w:val="343434"/>
                <w:sz w:val="20"/>
                <w:szCs w:val="26"/>
              </w:rPr>
            </w:pPr>
            <w:r w:rsidRPr="003A1F13">
              <w:rPr>
                <w:rFonts w:ascii="Helvetica" w:hAnsi="Helvetica" w:cs="Helvetica Neue"/>
                <w:color w:val="7E4108"/>
                <w:sz w:val="20"/>
                <w:szCs w:val="26"/>
              </w:rPr>
              <w:t>delete</w:t>
            </w:r>
          </w:p>
        </w:tc>
      </w:tr>
      <w:tr w:rsidR="000F1BA0" w:rsidRPr="00FC68E4" w14:paraId="6292E48E" w14:textId="77777777" w:rsidTr="000F1BA0">
        <w:tblPrEx>
          <w:tblBorders>
            <w:top w:val="none" w:sz="0" w:space="0" w:color="auto"/>
            <w:bottom w:val="single" w:sz="8" w:space="0" w:color="D1D1D1"/>
          </w:tblBorders>
        </w:tblPrEx>
        <w:tc>
          <w:tcPr>
            <w:tcW w:w="20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0DBEEEE8"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1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70E00163"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10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5CA21B43"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10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51FCD38C"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10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6B4C8583"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13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71AAE2C1"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16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3CA032B"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6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37E8689B" w14:textId="77777777" w:rsidR="000F1BA0" w:rsidRPr="00FC68E4" w:rsidRDefault="000F1BA0" w:rsidP="00994EED">
            <w:pPr>
              <w:keepNext/>
              <w:keepLines/>
              <w:widowControl w:val="0"/>
              <w:autoSpaceDE w:val="0"/>
              <w:autoSpaceDN w:val="0"/>
              <w:adjustRightInd w:val="0"/>
              <w:jc w:val="center"/>
              <w:rPr>
                <w:rFonts w:ascii="Helvetica" w:hAnsi="Helvetica" w:cs="Helvetica Neue"/>
                <w:color w:val="343434"/>
                <w:sz w:val="20"/>
                <w:szCs w:val="26"/>
              </w:rPr>
            </w:pPr>
            <w:r w:rsidRPr="00FC68E4">
              <w:rPr>
                <w:rFonts w:ascii="Helvetica" w:hAnsi="Helvetica" w:cs="Helvetica Neue"/>
                <w:color w:val="7E4108"/>
                <w:sz w:val="20"/>
                <w:szCs w:val="26"/>
              </w:rPr>
              <w:t>add</w:t>
            </w:r>
          </w:p>
        </w:tc>
        <w:tc>
          <w:tcPr>
            <w:tcW w:w="8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6A01CFEF" w14:textId="77777777" w:rsidR="000F1BA0" w:rsidRPr="00FC68E4" w:rsidRDefault="000F1BA0" w:rsidP="00994EED">
            <w:pPr>
              <w:keepNext/>
              <w:keepLines/>
              <w:widowControl w:val="0"/>
              <w:autoSpaceDE w:val="0"/>
              <w:autoSpaceDN w:val="0"/>
              <w:adjustRightInd w:val="0"/>
              <w:jc w:val="center"/>
              <w:rPr>
                <w:rFonts w:ascii="Helvetica" w:hAnsi="Helvetica" w:cs="Helvetica Neue"/>
                <w:color w:val="343434"/>
                <w:sz w:val="20"/>
                <w:szCs w:val="26"/>
              </w:rPr>
            </w:pPr>
            <w:r w:rsidRPr="003A1F13">
              <w:rPr>
                <w:rFonts w:ascii="Helvetica" w:hAnsi="Helvetica" w:cs="Helvetica Neue"/>
                <w:color w:val="7E4108"/>
                <w:sz w:val="20"/>
                <w:szCs w:val="26"/>
              </w:rPr>
              <w:t>delete</w:t>
            </w:r>
          </w:p>
        </w:tc>
      </w:tr>
      <w:tr w:rsidR="000F1BA0" w:rsidRPr="00FC68E4" w14:paraId="6CAC9020" w14:textId="77777777" w:rsidTr="000F1BA0">
        <w:tblPrEx>
          <w:tblBorders>
            <w:top w:val="none" w:sz="0" w:space="0" w:color="auto"/>
            <w:bottom w:val="single" w:sz="8" w:space="0" w:color="D1D1D1"/>
          </w:tblBorders>
        </w:tblPrEx>
        <w:tc>
          <w:tcPr>
            <w:tcW w:w="20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38570888"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1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7DEF274A"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10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5AC33293"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10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0D781270"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10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52680EC7"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13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7D0BDC0E"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16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B05F747"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6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3EEC31BD" w14:textId="77777777" w:rsidR="000F1BA0" w:rsidRPr="00FC68E4" w:rsidRDefault="000F1BA0" w:rsidP="00994EED">
            <w:pPr>
              <w:keepNext/>
              <w:keepLines/>
              <w:widowControl w:val="0"/>
              <w:autoSpaceDE w:val="0"/>
              <w:autoSpaceDN w:val="0"/>
              <w:adjustRightInd w:val="0"/>
              <w:jc w:val="center"/>
              <w:rPr>
                <w:rFonts w:ascii="Helvetica" w:hAnsi="Helvetica" w:cs="Helvetica Neue"/>
                <w:color w:val="343434"/>
                <w:sz w:val="20"/>
                <w:szCs w:val="26"/>
              </w:rPr>
            </w:pPr>
            <w:r w:rsidRPr="00FC68E4">
              <w:rPr>
                <w:rFonts w:ascii="Helvetica" w:hAnsi="Helvetica" w:cs="Helvetica Neue"/>
                <w:color w:val="7E4108"/>
                <w:sz w:val="20"/>
                <w:szCs w:val="26"/>
              </w:rPr>
              <w:t>add</w:t>
            </w:r>
          </w:p>
        </w:tc>
        <w:tc>
          <w:tcPr>
            <w:tcW w:w="8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063CFC6D" w14:textId="77777777" w:rsidR="000F1BA0" w:rsidRPr="00FC68E4" w:rsidRDefault="000F1BA0" w:rsidP="00994EED">
            <w:pPr>
              <w:keepNext/>
              <w:keepLines/>
              <w:widowControl w:val="0"/>
              <w:autoSpaceDE w:val="0"/>
              <w:autoSpaceDN w:val="0"/>
              <w:adjustRightInd w:val="0"/>
              <w:jc w:val="center"/>
              <w:rPr>
                <w:rFonts w:ascii="Helvetica" w:hAnsi="Helvetica" w:cs="Helvetica Neue"/>
                <w:color w:val="343434"/>
                <w:sz w:val="20"/>
                <w:szCs w:val="26"/>
              </w:rPr>
            </w:pPr>
            <w:r w:rsidRPr="003A1F13">
              <w:rPr>
                <w:rFonts w:ascii="Helvetica" w:hAnsi="Helvetica" w:cs="Helvetica Neue"/>
                <w:color w:val="7E4108"/>
                <w:sz w:val="20"/>
                <w:szCs w:val="26"/>
              </w:rPr>
              <w:t>delete</w:t>
            </w:r>
          </w:p>
        </w:tc>
      </w:tr>
      <w:tr w:rsidR="000F1BA0" w:rsidRPr="00FC68E4" w14:paraId="3DF88639" w14:textId="77777777" w:rsidTr="000F1BA0">
        <w:tblPrEx>
          <w:tblBorders>
            <w:top w:val="none" w:sz="0" w:space="0" w:color="auto"/>
            <w:bottom w:val="single" w:sz="8" w:space="0" w:color="D1D1D1"/>
          </w:tblBorders>
        </w:tblPrEx>
        <w:tc>
          <w:tcPr>
            <w:tcW w:w="20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3322141C"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1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3D6A5302"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10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32FF4F97"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10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079D21DC"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10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3228ABC5"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13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5D527CE8"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16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408EB00A"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6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3D044EB8" w14:textId="77777777" w:rsidR="000F1BA0" w:rsidRPr="00FC68E4" w:rsidRDefault="000F1BA0" w:rsidP="00994EED">
            <w:pPr>
              <w:keepNext/>
              <w:keepLines/>
              <w:widowControl w:val="0"/>
              <w:autoSpaceDE w:val="0"/>
              <w:autoSpaceDN w:val="0"/>
              <w:adjustRightInd w:val="0"/>
              <w:jc w:val="center"/>
              <w:rPr>
                <w:rFonts w:ascii="Helvetica" w:hAnsi="Helvetica" w:cs="Helvetica Neue"/>
                <w:color w:val="343434"/>
                <w:sz w:val="20"/>
                <w:szCs w:val="26"/>
              </w:rPr>
            </w:pPr>
            <w:r w:rsidRPr="00FC68E4">
              <w:rPr>
                <w:rFonts w:ascii="Helvetica" w:hAnsi="Helvetica" w:cs="Helvetica Neue"/>
                <w:color w:val="7E4108"/>
                <w:sz w:val="20"/>
                <w:szCs w:val="26"/>
              </w:rPr>
              <w:t>add</w:t>
            </w:r>
          </w:p>
        </w:tc>
        <w:tc>
          <w:tcPr>
            <w:tcW w:w="8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694CAF93" w14:textId="77777777" w:rsidR="000F1BA0" w:rsidRPr="00FC68E4" w:rsidRDefault="000F1BA0" w:rsidP="00994EED">
            <w:pPr>
              <w:keepNext/>
              <w:keepLines/>
              <w:widowControl w:val="0"/>
              <w:autoSpaceDE w:val="0"/>
              <w:autoSpaceDN w:val="0"/>
              <w:adjustRightInd w:val="0"/>
              <w:jc w:val="center"/>
              <w:rPr>
                <w:rFonts w:ascii="Helvetica" w:hAnsi="Helvetica" w:cs="Helvetica Neue"/>
                <w:color w:val="343434"/>
                <w:sz w:val="20"/>
                <w:szCs w:val="26"/>
              </w:rPr>
            </w:pPr>
            <w:r w:rsidRPr="003A1F13">
              <w:rPr>
                <w:rFonts w:ascii="Helvetica" w:hAnsi="Helvetica" w:cs="Helvetica Neue"/>
                <w:color w:val="7E4108"/>
                <w:sz w:val="20"/>
                <w:szCs w:val="26"/>
              </w:rPr>
              <w:t>delete</w:t>
            </w:r>
          </w:p>
        </w:tc>
      </w:tr>
      <w:tr w:rsidR="000F1BA0" w:rsidRPr="00FC68E4" w14:paraId="5F8438F8" w14:textId="77777777" w:rsidTr="000F1BA0">
        <w:tblPrEx>
          <w:tblBorders>
            <w:top w:val="none" w:sz="0" w:space="0" w:color="auto"/>
            <w:bottom w:val="single" w:sz="8" w:space="0" w:color="D1D1D1"/>
          </w:tblBorders>
        </w:tblPrEx>
        <w:tc>
          <w:tcPr>
            <w:tcW w:w="20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02422129"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1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3DFEDD50"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10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757D2179"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10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5C7A26E0"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10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55324C65"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13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05A9A38C"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16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57F3F811"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6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45808595" w14:textId="77777777" w:rsidR="000F1BA0" w:rsidRPr="00FC68E4" w:rsidRDefault="000F1BA0" w:rsidP="00994EED">
            <w:pPr>
              <w:keepNext/>
              <w:keepLines/>
              <w:widowControl w:val="0"/>
              <w:autoSpaceDE w:val="0"/>
              <w:autoSpaceDN w:val="0"/>
              <w:adjustRightInd w:val="0"/>
              <w:jc w:val="center"/>
              <w:rPr>
                <w:rFonts w:ascii="Helvetica" w:hAnsi="Helvetica" w:cs="Helvetica Neue"/>
                <w:color w:val="343434"/>
                <w:sz w:val="20"/>
                <w:szCs w:val="26"/>
              </w:rPr>
            </w:pPr>
            <w:r w:rsidRPr="00FC68E4">
              <w:rPr>
                <w:rFonts w:ascii="Helvetica" w:hAnsi="Helvetica" w:cs="Helvetica Neue"/>
                <w:color w:val="7E4108"/>
                <w:sz w:val="20"/>
                <w:szCs w:val="26"/>
              </w:rPr>
              <w:t>add</w:t>
            </w:r>
          </w:p>
        </w:tc>
        <w:tc>
          <w:tcPr>
            <w:tcW w:w="8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6E91840F" w14:textId="77777777" w:rsidR="000F1BA0" w:rsidRPr="00FC68E4" w:rsidRDefault="000F1BA0" w:rsidP="00994EED">
            <w:pPr>
              <w:keepNext/>
              <w:keepLines/>
              <w:widowControl w:val="0"/>
              <w:autoSpaceDE w:val="0"/>
              <w:autoSpaceDN w:val="0"/>
              <w:adjustRightInd w:val="0"/>
              <w:jc w:val="center"/>
              <w:rPr>
                <w:rFonts w:ascii="Helvetica" w:hAnsi="Helvetica" w:cs="Helvetica Neue"/>
                <w:color w:val="343434"/>
                <w:sz w:val="20"/>
                <w:szCs w:val="26"/>
              </w:rPr>
            </w:pPr>
            <w:r w:rsidRPr="003A1F13">
              <w:rPr>
                <w:rFonts w:ascii="Helvetica" w:hAnsi="Helvetica" w:cs="Helvetica Neue"/>
                <w:color w:val="7E4108"/>
                <w:sz w:val="20"/>
                <w:szCs w:val="26"/>
              </w:rPr>
              <w:t>delete</w:t>
            </w:r>
          </w:p>
        </w:tc>
      </w:tr>
      <w:tr w:rsidR="000F1BA0" w:rsidRPr="00FC68E4" w14:paraId="5020A191" w14:textId="77777777" w:rsidTr="000F1BA0">
        <w:tblPrEx>
          <w:tblBorders>
            <w:top w:val="none" w:sz="0" w:space="0" w:color="auto"/>
            <w:bottom w:val="single" w:sz="8" w:space="0" w:color="D1D1D1"/>
          </w:tblBorders>
        </w:tblPrEx>
        <w:trPr>
          <w:trHeight w:val="206"/>
        </w:trPr>
        <w:tc>
          <w:tcPr>
            <w:tcW w:w="20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6E8A764E"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1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50E983F9"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10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2978C831"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10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19A4C663"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10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615B7B7C"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13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0D9D34BE"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16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Mar>
              <w:top w:w="180" w:type="nil"/>
              <w:left w:w="200" w:type="nil"/>
              <w:bottom w:w="200" w:type="nil"/>
              <w:right w:w="180" w:type="nil"/>
            </w:tcMar>
          </w:tcPr>
          <w:p w14:paraId="62FD17B1" w14:textId="77777777" w:rsidR="000F1BA0" w:rsidRPr="00153F6E" w:rsidRDefault="000F1BA0" w:rsidP="00994EED">
            <w:pPr>
              <w:keepNext/>
              <w:keepLines/>
              <w:widowControl w:val="0"/>
              <w:autoSpaceDE w:val="0"/>
              <w:autoSpaceDN w:val="0"/>
              <w:adjustRightInd w:val="0"/>
              <w:rPr>
                <w:rFonts w:ascii="Helvetica" w:hAnsi="Helvetica" w:cs="Helvetica Neue"/>
                <w:color w:val="002060"/>
                <w:sz w:val="20"/>
                <w:szCs w:val="26"/>
              </w:rPr>
            </w:pPr>
          </w:p>
        </w:tc>
        <w:tc>
          <w:tcPr>
            <w:tcW w:w="6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2282C3C2" w14:textId="77777777" w:rsidR="000F1BA0" w:rsidRPr="00FC68E4" w:rsidRDefault="000F1BA0" w:rsidP="00994EED">
            <w:pPr>
              <w:keepNext/>
              <w:keepLines/>
              <w:widowControl w:val="0"/>
              <w:autoSpaceDE w:val="0"/>
              <w:autoSpaceDN w:val="0"/>
              <w:adjustRightInd w:val="0"/>
              <w:jc w:val="center"/>
              <w:rPr>
                <w:rFonts w:ascii="Helvetica" w:hAnsi="Helvetica" w:cs="Helvetica Neue"/>
                <w:color w:val="343434"/>
                <w:sz w:val="20"/>
                <w:szCs w:val="26"/>
              </w:rPr>
            </w:pPr>
            <w:r w:rsidRPr="00FC68E4">
              <w:rPr>
                <w:rFonts w:ascii="Helvetica" w:hAnsi="Helvetica" w:cs="Helvetica Neue"/>
                <w:color w:val="7E4108"/>
                <w:sz w:val="20"/>
                <w:szCs w:val="26"/>
              </w:rPr>
              <w:t>add</w:t>
            </w:r>
          </w:p>
        </w:tc>
        <w:tc>
          <w:tcPr>
            <w:tcW w:w="8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180" w:type="nil"/>
              <w:left w:w="200" w:type="nil"/>
              <w:bottom w:w="200" w:type="nil"/>
              <w:right w:w="180" w:type="nil"/>
            </w:tcMar>
          </w:tcPr>
          <w:p w14:paraId="0D9CB6E2" w14:textId="77777777" w:rsidR="000F1BA0" w:rsidRPr="00FC68E4" w:rsidRDefault="000F1BA0" w:rsidP="00994EED">
            <w:pPr>
              <w:keepNext/>
              <w:keepLines/>
              <w:widowControl w:val="0"/>
              <w:autoSpaceDE w:val="0"/>
              <w:autoSpaceDN w:val="0"/>
              <w:adjustRightInd w:val="0"/>
              <w:jc w:val="center"/>
              <w:rPr>
                <w:rFonts w:ascii="Helvetica" w:hAnsi="Helvetica" w:cs="Helvetica Neue"/>
                <w:color w:val="343434"/>
                <w:sz w:val="20"/>
                <w:szCs w:val="26"/>
              </w:rPr>
            </w:pPr>
            <w:r w:rsidRPr="003A1F13">
              <w:rPr>
                <w:rFonts w:ascii="Helvetica" w:hAnsi="Helvetica" w:cs="Helvetica Neue"/>
                <w:color w:val="7E4108"/>
                <w:sz w:val="20"/>
                <w:szCs w:val="26"/>
              </w:rPr>
              <w:t>delete</w:t>
            </w:r>
          </w:p>
        </w:tc>
      </w:tr>
    </w:tbl>
    <w:p w14:paraId="0EE30AA0" w14:textId="77777777" w:rsidR="003418B9" w:rsidRPr="00FC68E4" w:rsidRDefault="003418B9" w:rsidP="00026372">
      <w:pPr>
        <w:pStyle w:val="Heading1"/>
      </w:pPr>
      <w:r w:rsidRPr="00FC68E4">
        <w:t>Sect</w:t>
      </w:r>
      <w:r w:rsidR="00F37230">
        <w:t>ion 5</w:t>
      </w:r>
      <w:r w:rsidRPr="00FC68E4">
        <w:t>: Annual Plan Submission</w:t>
      </w:r>
    </w:p>
    <w:p w14:paraId="371B5286" w14:textId="77777777" w:rsidR="001747A0" w:rsidRPr="00C52969" w:rsidRDefault="00734E66" w:rsidP="00C52969">
      <w:pPr>
        <w:pStyle w:val="BodyText"/>
        <w:rPr>
          <w:b/>
        </w:rPr>
      </w:pPr>
      <w:r w:rsidRPr="00C52969">
        <w:t xml:space="preserve">As a condition of receiving AEBG funds, each Consortium must </w:t>
      </w:r>
      <w:r w:rsidR="008D2FE7" w:rsidRPr="00C52969">
        <w:t xml:space="preserve">confirm </w:t>
      </w:r>
      <w:r w:rsidR="00C52969" w:rsidRPr="00C52969">
        <w:t>they have read, understand, and agree to adhere to the measures put forth in the 2016 – 17 AEBG Program Assurances</w:t>
      </w:r>
      <w:r w:rsidR="00293075">
        <w:t xml:space="preserve"> Document.</w:t>
      </w:r>
      <w:r w:rsidR="00293075" w:rsidRPr="00293075">
        <w:rPr>
          <w:i w:val="0"/>
          <w:color w:val="D0CECE" w:themeColor="background2" w:themeShade="E6"/>
          <w:szCs w:val="24"/>
        </w:rPr>
        <w:t xml:space="preserve"> </w:t>
      </w:r>
    </w:p>
    <w:p w14:paraId="2E39B393" w14:textId="77777777" w:rsidR="00C52969" w:rsidRDefault="00C52969" w:rsidP="003418B9">
      <w:pPr>
        <w:rPr>
          <w:rFonts w:ascii="Helvetica" w:hAnsi="Helvetica" w:cs="Helvetica Neue"/>
          <w:color w:val="343434"/>
          <w:sz w:val="26"/>
          <w:szCs w:val="26"/>
        </w:rPr>
      </w:pPr>
      <w:r>
        <w:rPr>
          <w:rFonts w:ascii="Helvetica" w:hAnsi="Helvetica" w:cs="Helvetica Neue"/>
          <w:noProof/>
          <w:color w:val="343434"/>
          <w:sz w:val="26"/>
          <w:szCs w:val="26"/>
        </w:rPr>
        <mc:AlternateContent>
          <mc:Choice Requires="wps">
            <w:drawing>
              <wp:anchor distT="0" distB="0" distL="114300" distR="114300" simplePos="0" relativeHeight="251664384" behindDoc="0" locked="0" layoutInCell="1" allowOverlap="1" wp14:anchorId="71998FBC" wp14:editId="2B2C1157">
                <wp:simplePos x="0" y="0"/>
                <wp:positionH relativeFrom="column">
                  <wp:posOffset>1235710</wp:posOffset>
                </wp:positionH>
                <wp:positionV relativeFrom="paragraph">
                  <wp:posOffset>81280</wp:posOffset>
                </wp:positionV>
                <wp:extent cx="4038600" cy="571500"/>
                <wp:effectExtent l="0" t="0" r="25400" b="38100"/>
                <wp:wrapThrough wrapText="bothSides">
                  <wp:wrapPolygon edited="0">
                    <wp:start x="0" y="0"/>
                    <wp:lineTo x="0" y="22080"/>
                    <wp:lineTo x="21600" y="22080"/>
                    <wp:lineTo x="21600" y="0"/>
                    <wp:lineTo x="0" y="0"/>
                  </wp:wrapPolygon>
                </wp:wrapThrough>
                <wp:docPr id="15" name="Rounded Rectangle 15"/>
                <wp:cNvGraphicFramePr/>
                <a:graphic xmlns:a="http://schemas.openxmlformats.org/drawingml/2006/main">
                  <a:graphicData uri="http://schemas.microsoft.com/office/word/2010/wordprocessingShape">
                    <wps:wsp>
                      <wps:cNvSpPr/>
                      <wps:spPr>
                        <a:xfrm>
                          <a:off x="0" y="0"/>
                          <a:ext cx="4038600" cy="571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F1C77D" w14:textId="77777777" w:rsidR="00FA4555" w:rsidRPr="00C52969" w:rsidRDefault="00FA4555" w:rsidP="00C52969">
                            <w:pPr>
                              <w:jc w:val="center"/>
                              <w:rPr>
                                <w:b/>
                                <w:color w:val="FFFFFF" w:themeColor="background1"/>
                              </w:rPr>
                            </w:pPr>
                            <w:r w:rsidRPr="00C52969">
                              <w:rPr>
                                <w:rFonts w:ascii="Helvetica" w:hAnsi="Helvetica" w:cs="Helvetica Neue"/>
                                <w:b/>
                                <w:color w:val="FFFFFF" w:themeColor="background1"/>
                                <w:sz w:val="26"/>
                                <w:szCs w:val="26"/>
                              </w:rPr>
                              <w:t xml:space="preserve">Download </w:t>
                            </w:r>
                            <w:r>
                              <w:rPr>
                                <w:rFonts w:ascii="Helvetica" w:hAnsi="Helvetica" w:cs="Helvetica Neue"/>
                                <w:b/>
                                <w:color w:val="FFFFFF" w:themeColor="background1"/>
                                <w:sz w:val="26"/>
                                <w:szCs w:val="26"/>
                              </w:rPr>
                              <w:t xml:space="preserve">2016 – 17 AEBG </w:t>
                            </w:r>
                            <w:r w:rsidRPr="00C52969">
                              <w:rPr>
                                <w:rFonts w:ascii="Helvetica" w:hAnsi="Helvetica" w:cs="Helvetica Neue"/>
                                <w:b/>
                                <w:color w:val="FFFFFF" w:themeColor="background1"/>
                                <w:sz w:val="26"/>
                                <w:szCs w:val="26"/>
                              </w:rPr>
                              <w:t>Program Assurances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998FBC" id="Rounded Rectangle 15" o:spid="_x0000_s1029" style="position:absolute;margin-left:97.3pt;margin-top:6.4pt;width:318pt;height:4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" fillcolor="#5b9bd5 [3204]" strokecolor="#1f4d78 [1604]" strokeweight="1pt">
                <v:stroke joinstyle="miter"/>
                <v:textbox>
                  <w:txbxContent>
                    <w:p w14:paraId="6AF1C77D" w14:textId="77777777" w:rsidR="00FA4555" w:rsidRPr="00C52969" w:rsidRDefault="00FA4555" w:rsidP="00C52969">
                      <w:pPr>
                        <w:jc w:val="center"/>
                        <w:rPr>
                          <w:b/>
                          <w:color w:val="FFFFFF" w:themeColor="background1"/>
                        </w:rPr>
                      </w:pPr>
                      <w:r w:rsidRPr="00C52969">
                        <w:rPr>
                          <w:rFonts w:ascii="Helvetica" w:hAnsi="Helvetica" w:cs="Helvetica Neue"/>
                          <w:b/>
                          <w:color w:val="FFFFFF" w:themeColor="background1"/>
                          <w:sz w:val="26"/>
                          <w:szCs w:val="26"/>
                        </w:rPr>
                        <w:t xml:space="preserve">Download </w:t>
                      </w:r>
                      <w:r>
                        <w:rPr>
                          <w:rFonts w:ascii="Helvetica" w:hAnsi="Helvetica" w:cs="Helvetica Neue"/>
                          <w:b/>
                          <w:color w:val="FFFFFF" w:themeColor="background1"/>
                          <w:sz w:val="26"/>
                          <w:szCs w:val="26"/>
                        </w:rPr>
                        <w:t xml:space="preserve">2016 – 17 AEBG </w:t>
                      </w:r>
                      <w:r w:rsidRPr="00C52969">
                        <w:rPr>
                          <w:rFonts w:ascii="Helvetica" w:hAnsi="Helvetica" w:cs="Helvetica Neue"/>
                          <w:b/>
                          <w:color w:val="FFFFFF" w:themeColor="background1"/>
                          <w:sz w:val="26"/>
                          <w:szCs w:val="26"/>
                        </w:rPr>
                        <w:t>Program Assurances</w:t>
                      </w:r>
                    </w:p>
                  </w:txbxContent>
                </v:textbox>
                <w10:wrap type="through"/>
              </v:roundrect>
            </w:pict>
          </mc:Fallback>
        </mc:AlternateContent>
      </w:r>
    </w:p>
    <w:p w14:paraId="76AAE085" w14:textId="77777777" w:rsidR="00734E66" w:rsidRDefault="00734E66" w:rsidP="003418B9">
      <w:pPr>
        <w:rPr>
          <w:rFonts w:ascii="Helvetica" w:hAnsi="Helvetica" w:cs="Helvetica Neue"/>
          <w:color w:val="343434"/>
          <w:sz w:val="26"/>
          <w:szCs w:val="26"/>
        </w:rPr>
      </w:pPr>
    </w:p>
    <w:p w14:paraId="14745185" w14:textId="77777777" w:rsidR="00C52969" w:rsidRPr="00C52969" w:rsidRDefault="00C52969" w:rsidP="00C52969">
      <w:pPr>
        <w:pStyle w:val="ListParagraph"/>
        <w:rPr>
          <w:rFonts w:ascii="Helvetica" w:hAnsi="Helvetica" w:cs="Helvetica Neue"/>
          <w:color w:val="434343"/>
          <w:sz w:val="26"/>
          <w:szCs w:val="26"/>
        </w:rPr>
      </w:pPr>
    </w:p>
    <w:p w14:paraId="4D6810E4" w14:textId="77777777" w:rsidR="00C52969" w:rsidRPr="00C52969" w:rsidRDefault="00C52969" w:rsidP="00C52969">
      <w:pPr>
        <w:pStyle w:val="ListParagraph"/>
        <w:rPr>
          <w:rFonts w:ascii="Helvetica" w:hAnsi="Helvetica" w:cs="Helvetica Neue"/>
          <w:color w:val="434343"/>
          <w:sz w:val="26"/>
          <w:szCs w:val="26"/>
        </w:rPr>
      </w:pPr>
    </w:p>
    <w:p w14:paraId="2C5CCFCC" w14:textId="77777777" w:rsidR="00293075" w:rsidRPr="00293075" w:rsidRDefault="00293075" w:rsidP="00293075">
      <w:pPr>
        <w:keepNext/>
        <w:keepLines/>
        <w:widowControl w:val="0"/>
        <w:autoSpaceDE w:val="0"/>
        <w:autoSpaceDN w:val="0"/>
        <w:adjustRightInd w:val="0"/>
        <w:spacing w:before="120" w:line="276" w:lineRule="auto"/>
        <w:rPr>
          <w:rFonts w:ascii="Arial Narrow" w:hAnsi="Arial Narrow" w:cs="Helvetica Neue"/>
          <w:color w:val="3B3838" w:themeColor="background2" w:themeShade="40"/>
          <w:szCs w:val="26"/>
        </w:rPr>
      </w:pPr>
      <w:r>
        <w:rPr>
          <w:rFonts w:ascii="Arial Narrow" w:hAnsi="Arial Narrow" w:cs="Helvetica Neue"/>
          <w:b/>
          <w:color w:val="3B3838" w:themeColor="background2" w:themeShade="40"/>
          <w:szCs w:val="26"/>
        </w:rPr>
        <w:t xml:space="preserve">Certification </w:t>
      </w:r>
      <w:r>
        <w:rPr>
          <w:rFonts w:ascii="Arial Narrow" w:hAnsi="Arial Narrow"/>
          <w:i/>
          <w:color w:val="D0CECE" w:themeColor="background2" w:themeShade="E6"/>
        </w:rPr>
        <w:t>(R</w:t>
      </w:r>
      <w:r w:rsidRPr="00293075">
        <w:rPr>
          <w:rFonts w:ascii="Arial Narrow" w:hAnsi="Arial Narrow"/>
          <w:i/>
          <w:color w:val="D0CECE" w:themeColor="background2" w:themeShade="E6"/>
        </w:rPr>
        <w:t>equired)</w:t>
      </w:r>
    </w:p>
    <w:p w14:paraId="7F9C9E32" w14:textId="77777777" w:rsidR="00C52969" w:rsidRPr="00293075" w:rsidRDefault="00734E66" w:rsidP="002E2CC7">
      <w:pPr>
        <w:pStyle w:val="ListParagraph"/>
        <w:keepNext/>
        <w:keepLines/>
        <w:widowControl w:val="0"/>
        <w:numPr>
          <w:ilvl w:val="0"/>
          <w:numId w:val="48"/>
        </w:numPr>
        <w:autoSpaceDE w:val="0"/>
        <w:autoSpaceDN w:val="0"/>
        <w:adjustRightInd w:val="0"/>
        <w:spacing w:before="120" w:line="276" w:lineRule="auto"/>
        <w:rPr>
          <w:rFonts w:ascii="Arial Narrow" w:hAnsi="Arial Narrow" w:cs="Helvetica Neue"/>
          <w:color w:val="3B3838" w:themeColor="background2" w:themeShade="40"/>
          <w:szCs w:val="26"/>
        </w:rPr>
      </w:pPr>
      <w:r w:rsidRPr="00293075">
        <w:rPr>
          <w:rFonts w:ascii="Arial Narrow" w:hAnsi="Arial Narrow" w:cs="Helvetica Neue"/>
          <w:color w:val="3B3838" w:themeColor="background2" w:themeShade="40"/>
          <w:szCs w:val="26"/>
        </w:rPr>
        <w:t>I hereby certify that the Consortium operates in a manner consistent with all legislative mandates, Consortium</w:t>
      </w:r>
      <w:r w:rsidR="00C52969" w:rsidRPr="00293075">
        <w:rPr>
          <w:rFonts w:ascii="Arial Narrow" w:hAnsi="Arial Narrow" w:cs="Helvetica Neue"/>
          <w:color w:val="3B3838" w:themeColor="background2" w:themeShade="40"/>
          <w:szCs w:val="26"/>
        </w:rPr>
        <w:t>,</w:t>
      </w:r>
      <w:r w:rsidRPr="00293075">
        <w:rPr>
          <w:rFonts w:ascii="Arial Narrow" w:hAnsi="Arial Narrow" w:cs="Helvetica Neue"/>
          <w:color w:val="3B3838" w:themeColor="background2" w:themeShade="40"/>
          <w:szCs w:val="26"/>
        </w:rPr>
        <w:t xml:space="preserve"> and Member requirements as set forth in the by the AEBG Office</w:t>
      </w:r>
      <w:r w:rsidR="00C52969" w:rsidRPr="00293075">
        <w:rPr>
          <w:rFonts w:ascii="Arial Narrow" w:hAnsi="Arial Narrow" w:cs="Helvetica Neue"/>
          <w:color w:val="3B3838" w:themeColor="background2" w:themeShade="40"/>
          <w:szCs w:val="26"/>
        </w:rPr>
        <w:t xml:space="preserve"> and the AEBG 2016 – 17 Program Assurances Document. </w:t>
      </w:r>
    </w:p>
    <w:p w14:paraId="366DE33E" w14:textId="77777777" w:rsidR="001747A0" w:rsidRPr="002E2CC7" w:rsidRDefault="00734E66" w:rsidP="002E2CC7">
      <w:pPr>
        <w:pStyle w:val="ListParagraph"/>
        <w:keepNext/>
        <w:keepLines/>
        <w:widowControl w:val="0"/>
        <w:numPr>
          <w:ilvl w:val="0"/>
          <w:numId w:val="48"/>
        </w:numPr>
        <w:autoSpaceDE w:val="0"/>
        <w:autoSpaceDN w:val="0"/>
        <w:adjustRightInd w:val="0"/>
        <w:spacing w:before="120" w:line="276" w:lineRule="auto"/>
        <w:rPr>
          <w:rFonts w:ascii="Arial Narrow" w:hAnsi="Arial Narrow" w:cs="Helvetica Neue"/>
          <w:b/>
          <w:color w:val="3B3838" w:themeColor="background2" w:themeShade="40"/>
          <w:szCs w:val="26"/>
        </w:rPr>
      </w:pPr>
      <w:r w:rsidRPr="00293075">
        <w:rPr>
          <w:rFonts w:ascii="Arial Narrow" w:hAnsi="Arial Narrow" w:cs="Helvetica Neue"/>
          <w:color w:val="3B3838" w:themeColor="background2" w:themeShade="40"/>
          <w:szCs w:val="26"/>
        </w:rPr>
        <w:t xml:space="preserve">I hereby certify a) the information contained in this report is true and accurate to the best of my knowledge, b) that this Annual Plan has been approved following established Consortium governance policies, and c) that </w:t>
      </w:r>
      <w:r w:rsidR="003418B9" w:rsidRPr="00293075">
        <w:rPr>
          <w:rFonts w:ascii="Arial Narrow" w:hAnsi="Arial Narrow" w:cs="Helvetica Neue"/>
          <w:color w:val="3B3838" w:themeColor="background2" w:themeShade="40"/>
          <w:szCs w:val="26"/>
        </w:rPr>
        <w:t>I am an official representative of the Consortium authorized to submit this Annual Plan on its behalf.</w:t>
      </w:r>
      <w:r w:rsidR="003418B9" w:rsidRPr="002E2CC7">
        <w:rPr>
          <w:rFonts w:ascii="Arial Narrow" w:hAnsi="Arial Narrow" w:cs="Helvetica Neue"/>
          <w:b/>
          <w:color w:val="3B3838" w:themeColor="background2" w:themeShade="40"/>
          <w:szCs w:val="26"/>
        </w:rPr>
        <w:t xml:space="preserve">    </w:t>
      </w:r>
      <w:r w:rsidR="00C52969" w:rsidRPr="002E2CC7">
        <w:rPr>
          <w:rFonts w:ascii="Arial Narrow" w:hAnsi="Arial Narrow" w:cs="Helvetica Neue"/>
          <w:b/>
          <w:color w:val="3B3838" w:themeColor="background2" w:themeShade="40"/>
          <w:szCs w:val="26"/>
        </w:rPr>
        <w:t xml:space="preserve"> </w:t>
      </w:r>
    </w:p>
    <w:p w14:paraId="30B39DC3" w14:textId="77777777" w:rsidR="00F075DB" w:rsidRDefault="003418B9" w:rsidP="00C52969">
      <w:pPr>
        <w:pStyle w:val="Heading2"/>
        <w:rPr>
          <w:color w:val="7E4108"/>
        </w:rPr>
      </w:pPr>
      <w:r w:rsidRPr="00FC68E4">
        <w:t>Signature </w:t>
      </w:r>
      <w:r w:rsidRPr="00FC68E4">
        <w:rPr>
          <w:color w:val="434343"/>
        </w:rPr>
        <w:t>   </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11016"/>
      </w:tblGrid>
      <w:tr w:rsidR="00C52969" w:rsidRPr="00FC68E4" w14:paraId="30BD6E65" w14:textId="77777777" w:rsidTr="002D3DBA">
        <w:trPr>
          <w:trHeight w:val="1889"/>
        </w:trPr>
        <w:tc>
          <w:tcPr>
            <w:tcW w:w="10790" w:type="dxa"/>
            <w:shd w:val="clear" w:color="auto" w:fill="DEEAF6" w:themeFill="accent1" w:themeFillTint="33"/>
          </w:tcPr>
          <w:p w14:paraId="75B80C51" w14:textId="77777777" w:rsidR="00C52969" w:rsidRPr="00153F6E" w:rsidRDefault="00C52969" w:rsidP="002D3DBA">
            <w:pPr>
              <w:keepNext/>
              <w:keepLines/>
              <w:widowControl w:val="0"/>
              <w:numPr>
                <w:ilvl w:val="0"/>
                <w:numId w:val="3"/>
              </w:numPr>
              <w:tabs>
                <w:tab w:val="left" w:pos="220"/>
                <w:tab w:val="left" w:pos="720"/>
              </w:tabs>
              <w:autoSpaceDE w:val="0"/>
              <w:autoSpaceDN w:val="0"/>
              <w:adjustRightInd w:val="0"/>
              <w:ind w:left="0" w:firstLine="0"/>
              <w:rPr>
                <w:rFonts w:ascii="Helvetica" w:hAnsi="Helvetica" w:cs="Helvetica Neue"/>
                <w:color w:val="002060"/>
                <w:sz w:val="26"/>
                <w:szCs w:val="26"/>
              </w:rPr>
            </w:pPr>
          </w:p>
        </w:tc>
      </w:tr>
    </w:tbl>
    <w:p w14:paraId="6E40F2FA" w14:textId="77777777" w:rsidR="00F37230" w:rsidRPr="00FC68E4" w:rsidRDefault="00F37230" w:rsidP="003418B9">
      <w:pPr>
        <w:rPr>
          <w:rFonts w:ascii="Helvetica" w:hAnsi="Helvetica"/>
        </w:rPr>
      </w:pPr>
    </w:p>
    <w:sectPr w:rsidR="00F37230" w:rsidRPr="00FC68E4" w:rsidSect="003418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 Neue">
    <w:altName w:val="Corbel"/>
    <w:charset w:val="00"/>
    <w:family w:val="auto"/>
    <w:pitch w:val="variable"/>
    <w:sig w:usb0="00000003"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pple Color Emoji">
    <w:charset w:val="00"/>
    <w:family w:val="auto"/>
    <w:pitch w:val="variable"/>
    <w:sig w:usb0="00000003" w:usb1="18000000" w:usb2="14000000" w:usb3="00000000" w:csb0="00000001" w:csb1="00000000"/>
  </w:font>
  <w:font w:name="Monaco">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31289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C74297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9F2F4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0D4BBA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8AAA59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98C3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B34018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32220A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6B8E6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C76CC9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3E4E8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4"/>
    <w:multiLevelType w:val="hybridMultilevel"/>
    <w:tmpl w:val="8CE22D44"/>
    <w:lvl w:ilvl="0" w:tplc="DC462CEA">
      <w:start w:val="1"/>
      <w:numFmt w:val="bullet"/>
      <w:pStyle w:val="Heading3"/>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4B01074"/>
    <w:multiLevelType w:val="hybridMultilevel"/>
    <w:tmpl w:val="A77A86BC"/>
    <w:lvl w:ilvl="0" w:tplc="E786838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83C21AC"/>
    <w:multiLevelType w:val="hybridMultilevel"/>
    <w:tmpl w:val="E3E8F3D4"/>
    <w:lvl w:ilvl="0" w:tplc="8C7851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9AC3B74"/>
    <w:multiLevelType w:val="hybridMultilevel"/>
    <w:tmpl w:val="30F209E8"/>
    <w:lvl w:ilvl="0" w:tplc="E7868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49758A"/>
    <w:multiLevelType w:val="hybridMultilevel"/>
    <w:tmpl w:val="F6943F0E"/>
    <w:lvl w:ilvl="0" w:tplc="8C7851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646F3D"/>
    <w:multiLevelType w:val="hybridMultilevel"/>
    <w:tmpl w:val="701EA31A"/>
    <w:lvl w:ilvl="0" w:tplc="E7868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746C7A"/>
    <w:multiLevelType w:val="hybridMultilevel"/>
    <w:tmpl w:val="820EBBA4"/>
    <w:lvl w:ilvl="0" w:tplc="8C7851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3C44B3D"/>
    <w:multiLevelType w:val="hybridMultilevel"/>
    <w:tmpl w:val="3142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5E61A9"/>
    <w:multiLevelType w:val="hybridMultilevel"/>
    <w:tmpl w:val="C9D8FCB6"/>
    <w:lvl w:ilvl="0" w:tplc="E7868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597237"/>
    <w:multiLevelType w:val="hybridMultilevel"/>
    <w:tmpl w:val="DEDC5154"/>
    <w:lvl w:ilvl="0" w:tplc="E7868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552CBF"/>
    <w:multiLevelType w:val="hybridMultilevel"/>
    <w:tmpl w:val="9B50DC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A7511E"/>
    <w:multiLevelType w:val="hybridMultilevel"/>
    <w:tmpl w:val="8A704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4D0060"/>
    <w:multiLevelType w:val="hybridMultilevel"/>
    <w:tmpl w:val="2F842EAE"/>
    <w:lvl w:ilvl="0" w:tplc="E7868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70457C"/>
    <w:multiLevelType w:val="hybridMultilevel"/>
    <w:tmpl w:val="DAD6F400"/>
    <w:lvl w:ilvl="0" w:tplc="E7868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451369"/>
    <w:multiLevelType w:val="hybridMultilevel"/>
    <w:tmpl w:val="6EB0E766"/>
    <w:lvl w:ilvl="0" w:tplc="E6A04FE0">
      <w:start w:val="1"/>
      <w:numFmt w:val="bullet"/>
      <w:lvlText w:val=""/>
      <w:lvlJc w:val="left"/>
      <w:pPr>
        <w:ind w:left="720" w:hanging="360"/>
      </w:pPr>
      <w:rPr>
        <w:rFonts w:ascii="Wingdings" w:hAnsi="Wingdings"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A16170"/>
    <w:multiLevelType w:val="hybridMultilevel"/>
    <w:tmpl w:val="99E8E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BA577A"/>
    <w:multiLevelType w:val="hybridMultilevel"/>
    <w:tmpl w:val="43849A66"/>
    <w:lvl w:ilvl="0" w:tplc="8C78513C">
      <w:start w:val="1"/>
      <w:numFmt w:val="upp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2" w15:restartNumberingAfterBreak="0">
    <w:nsid w:val="643504F6"/>
    <w:multiLevelType w:val="hybridMultilevel"/>
    <w:tmpl w:val="FB80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424CCC"/>
    <w:multiLevelType w:val="hybridMultilevel"/>
    <w:tmpl w:val="F57091EE"/>
    <w:lvl w:ilvl="0" w:tplc="E7868382">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 w15:restartNumberingAfterBreak="0">
    <w:nsid w:val="73F30ED0"/>
    <w:multiLevelType w:val="hybridMultilevel"/>
    <w:tmpl w:val="E772C6F8"/>
    <w:lvl w:ilvl="0" w:tplc="E7868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436DE4"/>
    <w:multiLevelType w:val="hybridMultilevel"/>
    <w:tmpl w:val="90D811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684559"/>
    <w:multiLevelType w:val="hybridMultilevel"/>
    <w:tmpl w:val="49AA6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DF1081"/>
    <w:multiLevelType w:val="hybridMultilevel"/>
    <w:tmpl w:val="8AC4E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3"/>
  </w:num>
  <w:num w:numId="4">
    <w:abstractNumId w:val="14"/>
  </w:num>
  <w:num w:numId="5">
    <w:abstractNumId w:val="15"/>
  </w:num>
  <w:num w:numId="6">
    <w:abstractNumId w:val="16"/>
  </w:num>
  <w:num w:numId="7">
    <w:abstractNumId w:val="17"/>
  </w:num>
  <w:num w:numId="8">
    <w:abstractNumId w:val="18"/>
  </w:num>
  <w:num w:numId="9">
    <w:abstractNumId w:val="19"/>
  </w:num>
  <w:num w:numId="10">
    <w:abstractNumId w:val="20"/>
  </w:num>
  <w:num w:numId="11">
    <w:abstractNumId w:val="21"/>
  </w:num>
  <w:num w:numId="12">
    <w:abstractNumId w:val="22"/>
  </w:num>
  <w:num w:numId="13">
    <w:abstractNumId w:val="23"/>
  </w:num>
  <w:num w:numId="14">
    <w:abstractNumId w:val="24"/>
  </w:num>
  <w:num w:numId="15">
    <w:abstractNumId w:val="25"/>
  </w:num>
  <w:num w:numId="16">
    <w:abstractNumId w:val="46"/>
  </w:num>
  <w:num w:numId="17">
    <w:abstractNumId w:val="47"/>
  </w:num>
  <w:num w:numId="18">
    <w:abstractNumId w:val="36"/>
  </w:num>
  <w:num w:numId="19">
    <w:abstractNumId w:val="27"/>
  </w:num>
  <w:num w:numId="20">
    <w:abstractNumId w:val="35"/>
  </w:num>
  <w:num w:numId="21">
    <w:abstractNumId w:val="26"/>
  </w:num>
  <w:num w:numId="22">
    <w:abstractNumId w:val="40"/>
  </w:num>
  <w:num w:numId="23">
    <w:abstractNumId w:val="31"/>
  </w:num>
  <w:num w:numId="24">
    <w:abstractNumId w:val="29"/>
  </w:num>
  <w:num w:numId="25">
    <w:abstractNumId w:val="0"/>
  </w:num>
  <w:num w:numId="26">
    <w:abstractNumId w:val="1"/>
  </w:num>
  <w:num w:numId="27">
    <w:abstractNumId w:val="2"/>
  </w:num>
  <w:num w:numId="28">
    <w:abstractNumId w:val="3"/>
  </w:num>
  <w:num w:numId="29">
    <w:abstractNumId w:val="4"/>
  </w:num>
  <w:num w:numId="30">
    <w:abstractNumId w:val="9"/>
  </w:num>
  <w:num w:numId="31">
    <w:abstractNumId w:val="5"/>
  </w:num>
  <w:num w:numId="32">
    <w:abstractNumId w:val="6"/>
  </w:num>
  <w:num w:numId="33">
    <w:abstractNumId w:val="7"/>
  </w:num>
  <w:num w:numId="34">
    <w:abstractNumId w:val="8"/>
  </w:num>
  <w:num w:numId="35">
    <w:abstractNumId w:val="10"/>
  </w:num>
  <w:num w:numId="36">
    <w:abstractNumId w:val="41"/>
  </w:num>
  <w:num w:numId="37">
    <w:abstractNumId w:val="44"/>
  </w:num>
  <w:num w:numId="38">
    <w:abstractNumId w:val="39"/>
  </w:num>
  <w:num w:numId="39">
    <w:abstractNumId w:val="34"/>
  </w:num>
  <w:num w:numId="40">
    <w:abstractNumId w:val="33"/>
  </w:num>
  <w:num w:numId="41">
    <w:abstractNumId w:val="45"/>
  </w:num>
  <w:num w:numId="42">
    <w:abstractNumId w:val="43"/>
  </w:num>
  <w:num w:numId="43">
    <w:abstractNumId w:val="30"/>
  </w:num>
  <w:num w:numId="44">
    <w:abstractNumId w:val="28"/>
  </w:num>
  <w:num w:numId="45">
    <w:abstractNumId w:val="32"/>
  </w:num>
  <w:num w:numId="46">
    <w:abstractNumId w:val="42"/>
  </w:num>
  <w:num w:numId="47">
    <w:abstractNumId w:val="37"/>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8B9"/>
    <w:rsid w:val="00012436"/>
    <w:rsid w:val="00026372"/>
    <w:rsid w:val="00044FF9"/>
    <w:rsid w:val="0005459B"/>
    <w:rsid w:val="00077D84"/>
    <w:rsid w:val="000C43FD"/>
    <w:rsid w:val="000C52B9"/>
    <w:rsid w:val="000D4ED4"/>
    <w:rsid w:val="000F1BA0"/>
    <w:rsid w:val="001236FD"/>
    <w:rsid w:val="00133AE1"/>
    <w:rsid w:val="00152DA0"/>
    <w:rsid w:val="00153F6E"/>
    <w:rsid w:val="001747A0"/>
    <w:rsid w:val="00180FC1"/>
    <w:rsid w:val="00183A5C"/>
    <w:rsid w:val="001E2F7F"/>
    <w:rsid w:val="001F6665"/>
    <w:rsid w:val="00212ADA"/>
    <w:rsid w:val="002158BB"/>
    <w:rsid w:val="00222E38"/>
    <w:rsid w:val="002453AF"/>
    <w:rsid w:val="00280295"/>
    <w:rsid w:val="00291DC1"/>
    <w:rsid w:val="00293075"/>
    <w:rsid w:val="00293E4A"/>
    <w:rsid w:val="002A3BDA"/>
    <w:rsid w:val="002C3A91"/>
    <w:rsid w:val="002D3DBA"/>
    <w:rsid w:val="002E2CC7"/>
    <w:rsid w:val="003166A2"/>
    <w:rsid w:val="00326285"/>
    <w:rsid w:val="00327B0F"/>
    <w:rsid w:val="003418B9"/>
    <w:rsid w:val="00365423"/>
    <w:rsid w:val="00366AFB"/>
    <w:rsid w:val="00393480"/>
    <w:rsid w:val="003B0EB2"/>
    <w:rsid w:val="003C4BF1"/>
    <w:rsid w:val="003F3E55"/>
    <w:rsid w:val="003F42E9"/>
    <w:rsid w:val="003F5995"/>
    <w:rsid w:val="0040078B"/>
    <w:rsid w:val="00402787"/>
    <w:rsid w:val="0040601E"/>
    <w:rsid w:val="0043066D"/>
    <w:rsid w:val="00430CD8"/>
    <w:rsid w:val="0044713F"/>
    <w:rsid w:val="00471CBD"/>
    <w:rsid w:val="00476D28"/>
    <w:rsid w:val="00481DB0"/>
    <w:rsid w:val="00494AC5"/>
    <w:rsid w:val="004A21A1"/>
    <w:rsid w:val="004B1F46"/>
    <w:rsid w:val="004B568C"/>
    <w:rsid w:val="004B718E"/>
    <w:rsid w:val="004E07F8"/>
    <w:rsid w:val="00510671"/>
    <w:rsid w:val="00512AC2"/>
    <w:rsid w:val="00551B06"/>
    <w:rsid w:val="0055739C"/>
    <w:rsid w:val="005A0CD1"/>
    <w:rsid w:val="005D168F"/>
    <w:rsid w:val="005D2199"/>
    <w:rsid w:val="00602DAE"/>
    <w:rsid w:val="00655913"/>
    <w:rsid w:val="0066790B"/>
    <w:rsid w:val="00670B0B"/>
    <w:rsid w:val="006741E7"/>
    <w:rsid w:val="00676CAD"/>
    <w:rsid w:val="00683EE7"/>
    <w:rsid w:val="00696F32"/>
    <w:rsid w:val="006B54D7"/>
    <w:rsid w:val="006C7409"/>
    <w:rsid w:val="006D1808"/>
    <w:rsid w:val="006D3D44"/>
    <w:rsid w:val="006D4927"/>
    <w:rsid w:val="006E028C"/>
    <w:rsid w:val="00706A61"/>
    <w:rsid w:val="0071658F"/>
    <w:rsid w:val="00734E66"/>
    <w:rsid w:val="00761994"/>
    <w:rsid w:val="007768C7"/>
    <w:rsid w:val="00777111"/>
    <w:rsid w:val="0077758F"/>
    <w:rsid w:val="007E4B66"/>
    <w:rsid w:val="007F0D67"/>
    <w:rsid w:val="007F1C7F"/>
    <w:rsid w:val="007F6C4A"/>
    <w:rsid w:val="0082292A"/>
    <w:rsid w:val="008367FD"/>
    <w:rsid w:val="00863DB3"/>
    <w:rsid w:val="008B78AE"/>
    <w:rsid w:val="008C522C"/>
    <w:rsid w:val="008D2FE7"/>
    <w:rsid w:val="008F1060"/>
    <w:rsid w:val="00904028"/>
    <w:rsid w:val="00907FAC"/>
    <w:rsid w:val="00961E4B"/>
    <w:rsid w:val="00994EED"/>
    <w:rsid w:val="009D6B02"/>
    <w:rsid w:val="009D7508"/>
    <w:rsid w:val="009E327C"/>
    <w:rsid w:val="009F05B1"/>
    <w:rsid w:val="009F549A"/>
    <w:rsid w:val="00A5297F"/>
    <w:rsid w:val="00A84FF1"/>
    <w:rsid w:val="00AE0827"/>
    <w:rsid w:val="00B17D74"/>
    <w:rsid w:val="00B41957"/>
    <w:rsid w:val="00B5592F"/>
    <w:rsid w:val="00B645B4"/>
    <w:rsid w:val="00B675B1"/>
    <w:rsid w:val="00B67981"/>
    <w:rsid w:val="00B921C5"/>
    <w:rsid w:val="00BA2D6E"/>
    <w:rsid w:val="00BA7CA1"/>
    <w:rsid w:val="00BC1E90"/>
    <w:rsid w:val="00BD643B"/>
    <w:rsid w:val="00C14139"/>
    <w:rsid w:val="00C47EE9"/>
    <w:rsid w:val="00C5276A"/>
    <w:rsid w:val="00C52969"/>
    <w:rsid w:val="00C81806"/>
    <w:rsid w:val="00CA019D"/>
    <w:rsid w:val="00CE7F0C"/>
    <w:rsid w:val="00CF6133"/>
    <w:rsid w:val="00D07D30"/>
    <w:rsid w:val="00D2774D"/>
    <w:rsid w:val="00D31B7E"/>
    <w:rsid w:val="00D83F00"/>
    <w:rsid w:val="00DA47B1"/>
    <w:rsid w:val="00DC296D"/>
    <w:rsid w:val="00DC3564"/>
    <w:rsid w:val="00E074FF"/>
    <w:rsid w:val="00E536D8"/>
    <w:rsid w:val="00EE431E"/>
    <w:rsid w:val="00EF576B"/>
    <w:rsid w:val="00EF686C"/>
    <w:rsid w:val="00F075DB"/>
    <w:rsid w:val="00F112C0"/>
    <w:rsid w:val="00F3544B"/>
    <w:rsid w:val="00F37230"/>
    <w:rsid w:val="00F43CA6"/>
    <w:rsid w:val="00F910BB"/>
    <w:rsid w:val="00FA4097"/>
    <w:rsid w:val="00FA4555"/>
    <w:rsid w:val="00FC68E4"/>
    <w:rsid w:val="00FF7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700D6"/>
  <w14:defaultImageDpi w14:val="32767"/>
  <w15:docId w15:val="{22C6E75F-B2BA-4B8D-A5E5-5B8F224C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D84"/>
  </w:style>
  <w:style w:type="paragraph" w:styleId="Heading1">
    <w:name w:val="heading 1"/>
    <w:basedOn w:val="Normal"/>
    <w:next w:val="Normal"/>
    <w:link w:val="Heading1Char"/>
    <w:uiPriority w:val="9"/>
    <w:qFormat/>
    <w:rsid w:val="001747A0"/>
    <w:pPr>
      <w:widowControl w:val="0"/>
      <w:pBdr>
        <w:bottom w:val="single" w:sz="6" w:space="1" w:color="auto"/>
      </w:pBdr>
      <w:autoSpaceDE w:val="0"/>
      <w:autoSpaceDN w:val="0"/>
      <w:adjustRightInd w:val="0"/>
      <w:spacing w:before="240"/>
      <w:outlineLvl w:val="0"/>
    </w:pPr>
    <w:rPr>
      <w:rFonts w:ascii="Helvetica" w:hAnsi="Helvetica" w:cs="Helvetica Neue"/>
      <w:color w:val="262626"/>
      <w:sz w:val="40"/>
      <w:szCs w:val="40"/>
    </w:rPr>
  </w:style>
  <w:style w:type="paragraph" w:styleId="Heading2">
    <w:name w:val="heading 2"/>
    <w:basedOn w:val="Normal"/>
    <w:next w:val="Normal"/>
    <w:link w:val="Heading2Char"/>
    <w:uiPriority w:val="9"/>
    <w:unhideWhenUsed/>
    <w:qFormat/>
    <w:rsid w:val="00CE7F0C"/>
    <w:pPr>
      <w:widowControl w:val="0"/>
      <w:shd w:val="clear" w:color="auto" w:fill="F2F2F2" w:themeFill="background1" w:themeFillShade="F2"/>
      <w:autoSpaceDE w:val="0"/>
      <w:autoSpaceDN w:val="0"/>
      <w:adjustRightInd w:val="0"/>
      <w:spacing w:before="200"/>
      <w:outlineLvl w:val="1"/>
    </w:pPr>
    <w:rPr>
      <w:rFonts w:ascii="Helvetica" w:hAnsi="Helvetica" w:cs="Helvetica Neue"/>
      <w:b/>
      <w:color w:val="262626"/>
      <w:sz w:val="28"/>
    </w:rPr>
  </w:style>
  <w:style w:type="paragraph" w:styleId="Heading3">
    <w:name w:val="heading 3"/>
    <w:basedOn w:val="Normal"/>
    <w:next w:val="Normal"/>
    <w:link w:val="Heading3Char"/>
    <w:uiPriority w:val="9"/>
    <w:unhideWhenUsed/>
    <w:qFormat/>
    <w:rsid w:val="00CE7F0C"/>
    <w:pPr>
      <w:widowControl w:val="0"/>
      <w:numPr>
        <w:numId w:val="4"/>
      </w:numPr>
      <w:pBdr>
        <w:bottom w:val="single" w:sz="18" w:space="1" w:color="BFBFBF" w:themeColor="background1" w:themeShade="BF"/>
      </w:pBdr>
      <w:autoSpaceDE w:val="0"/>
      <w:autoSpaceDN w:val="0"/>
      <w:adjustRightInd w:val="0"/>
      <w:spacing w:before="200"/>
      <w:ind w:left="0" w:firstLine="0"/>
      <w:outlineLvl w:val="2"/>
    </w:pPr>
    <w:rPr>
      <w:rFonts w:ascii="Helvetica" w:hAnsi="Helvetica" w:cs="Helvetica Neue"/>
      <w:b/>
      <w:bCs/>
      <w:color w:val="262626"/>
      <w:sz w:val="28"/>
      <w:szCs w:val="28"/>
    </w:rPr>
  </w:style>
  <w:style w:type="paragraph" w:styleId="Heading4">
    <w:name w:val="heading 4"/>
    <w:basedOn w:val="Normal"/>
    <w:next w:val="Normal"/>
    <w:link w:val="Heading4Char"/>
    <w:uiPriority w:val="9"/>
    <w:unhideWhenUsed/>
    <w:qFormat/>
    <w:rsid w:val="00994EED"/>
    <w:pPr>
      <w:widowControl w:val="0"/>
      <w:autoSpaceDE w:val="0"/>
      <w:autoSpaceDN w:val="0"/>
      <w:adjustRightInd w:val="0"/>
      <w:spacing w:before="200" w:after="60"/>
      <w:outlineLvl w:val="3"/>
    </w:pPr>
    <w:rPr>
      <w:rFonts w:ascii="Helvetica" w:hAnsi="Helvetica" w:cs="Helvetica Neue"/>
      <w:b/>
      <w:iCs/>
      <w:color w:val="262626"/>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8B9"/>
    <w:pPr>
      <w:ind w:left="720"/>
      <w:contextualSpacing/>
    </w:pPr>
  </w:style>
  <w:style w:type="table" w:styleId="TableGrid">
    <w:name w:val="Table Grid"/>
    <w:basedOn w:val="TableNormal"/>
    <w:uiPriority w:val="39"/>
    <w:rsid w:val="00B41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6665"/>
    <w:rPr>
      <w:color w:val="0563C1" w:themeColor="hyperlink"/>
      <w:u w:val="single"/>
    </w:rPr>
  </w:style>
  <w:style w:type="paragraph" w:styleId="BodyText">
    <w:name w:val="Body Text"/>
    <w:basedOn w:val="Normal"/>
    <w:link w:val="BodyTextChar"/>
    <w:uiPriority w:val="99"/>
    <w:unhideWhenUsed/>
    <w:rsid w:val="001747A0"/>
    <w:pPr>
      <w:widowControl w:val="0"/>
      <w:autoSpaceDE w:val="0"/>
      <w:autoSpaceDN w:val="0"/>
      <w:adjustRightInd w:val="0"/>
      <w:spacing w:before="120" w:after="120" w:line="276" w:lineRule="auto"/>
    </w:pPr>
    <w:rPr>
      <w:rFonts w:ascii="Arial Narrow" w:hAnsi="Arial Narrow" w:cs="Helvetica Neue"/>
      <w:i/>
      <w:color w:val="3B3838" w:themeColor="background2" w:themeShade="40"/>
      <w:szCs w:val="26"/>
    </w:rPr>
  </w:style>
  <w:style w:type="character" w:customStyle="1" w:styleId="BodyTextChar">
    <w:name w:val="Body Text Char"/>
    <w:basedOn w:val="DefaultParagraphFont"/>
    <w:link w:val="BodyText"/>
    <w:uiPriority w:val="99"/>
    <w:rsid w:val="001747A0"/>
    <w:rPr>
      <w:rFonts w:ascii="Arial Narrow" w:hAnsi="Arial Narrow" w:cs="Helvetica Neue"/>
      <w:i/>
      <w:color w:val="3B3838" w:themeColor="background2" w:themeShade="40"/>
      <w:szCs w:val="26"/>
    </w:rPr>
  </w:style>
  <w:style w:type="character" w:customStyle="1" w:styleId="Heading1Char">
    <w:name w:val="Heading 1 Char"/>
    <w:basedOn w:val="DefaultParagraphFont"/>
    <w:link w:val="Heading1"/>
    <w:uiPriority w:val="9"/>
    <w:rsid w:val="001747A0"/>
    <w:rPr>
      <w:rFonts w:ascii="Helvetica" w:hAnsi="Helvetica" w:cs="Helvetica Neue"/>
      <w:color w:val="262626"/>
      <w:sz w:val="40"/>
      <w:szCs w:val="40"/>
    </w:rPr>
  </w:style>
  <w:style w:type="character" w:customStyle="1" w:styleId="Heading2Char">
    <w:name w:val="Heading 2 Char"/>
    <w:basedOn w:val="DefaultParagraphFont"/>
    <w:link w:val="Heading2"/>
    <w:uiPriority w:val="9"/>
    <w:rsid w:val="00CE7F0C"/>
    <w:rPr>
      <w:rFonts w:ascii="Helvetica" w:hAnsi="Helvetica" w:cs="Helvetica Neue"/>
      <w:b/>
      <w:color w:val="262626"/>
      <w:sz w:val="28"/>
      <w:shd w:val="clear" w:color="auto" w:fill="F2F2F2" w:themeFill="background1" w:themeFillShade="F2"/>
    </w:rPr>
  </w:style>
  <w:style w:type="character" w:customStyle="1" w:styleId="Heading3Char">
    <w:name w:val="Heading 3 Char"/>
    <w:basedOn w:val="DefaultParagraphFont"/>
    <w:link w:val="Heading3"/>
    <w:uiPriority w:val="9"/>
    <w:rsid w:val="00CE7F0C"/>
    <w:rPr>
      <w:rFonts w:ascii="Helvetica" w:hAnsi="Helvetica" w:cs="Helvetica Neue"/>
      <w:b/>
      <w:bCs/>
      <w:color w:val="262626"/>
      <w:sz w:val="28"/>
      <w:szCs w:val="28"/>
    </w:rPr>
  </w:style>
  <w:style w:type="character" w:customStyle="1" w:styleId="Heading4Char">
    <w:name w:val="Heading 4 Char"/>
    <w:basedOn w:val="DefaultParagraphFont"/>
    <w:link w:val="Heading4"/>
    <w:uiPriority w:val="9"/>
    <w:rsid w:val="00994EED"/>
    <w:rPr>
      <w:rFonts w:ascii="Helvetica" w:hAnsi="Helvetica" w:cs="Helvetica Neue"/>
      <w:b/>
      <w:iCs/>
      <w:color w:val="262626"/>
      <w:sz w:val="22"/>
      <w:szCs w:val="26"/>
    </w:rPr>
  </w:style>
  <w:style w:type="character" w:styleId="CommentReference">
    <w:name w:val="annotation reference"/>
    <w:basedOn w:val="DefaultParagraphFont"/>
    <w:uiPriority w:val="99"/>
    <w:semiHidden/>
    <w:unhideWhenUsed/>
    <w:rsid w:val="006741E7"/>
    <w:rPr>
      <w:sz w:val="18"/>
      <w:szCs w:val="18"/>
    </w:rPr>
  </w:style>
  <w:style w:type="paragraph" w:styleId="CommentText">
    <w:name w:val="annotation text"/>
    <w:basedOn w:val="Normal"/>
    <w:link w:val="CommentTextChar"/>
    <w:uiPriority w:val="99"/>
    <w:semiHidden/>
    <w:unhideWhenUsed/>
    <w:rsid w:val="006741E7"/>
  </w:style>
  <w:style w:type="character" w:customStyle="1" w:styleId="CommentTextChar">
    <w:name w:val="Comment Text Char"/>
    <w:basedOn w:val="DefaultParagraphFont"/>
    <w:link w:val="CommentText"/>
    <w:uiPriority w:val="99"/>
    <w:semiHidden/>
    <w:rsid w:val="006741E7"/>
  </w:style>
  <w:style w:type="paragraph" w:styleId="CommentSubject">
    <w:name w:val="annotation subject"/>
    <w:basedOn w:val="CommentText"/>
    <w:next w:val="CommentText"/>
    <w:link w:val="CommentSubjectChar"/>
    <w:uiPriority w:val="99"/>
    <w:semiHidden/>
    <w:unhideWhenUsed/>
    <w:rsid w:val="006741E7"/>
    <w:rPr>
      <w:b/>
      <w:bCs/>
      <w:sz w:val="20"/>
      <w:szCs w:val="20"/>
    </w:rPr>
  </w:style>
  <w:style w:type="character" w:customStyle="1" w:styleId="CommentSubjectChar">
    <w:name w:val="Comment Subject Char"/>
    <w:basedOn w:val="CommentTextChar"/>
    <w:link w:val="CommentSubject"/>
    <w:uiPriority w:val="99"/>
    <w:semiHidden/>
    <w:rsid w:val="006741E7"/>
    <w:rPr>
      <w:b/>
      <w:bCs/>
      <w:sz w:val="20"/>
      <w:szCs w:val="20"/>
    </w:rPr>
  </w:style>
  <w:style w:type="paragraph" w:styleId="BalloonText">
    <w:name w:val="Balloon Text"/>
    <w:basedOn w:val="Normal"/>
    <w:link w:val="BalloonTextChar"/>
    <w:uiPriority w:val="99"/>
    <w:semiHidden/>
    <w:unhideWhenUsed/>
    <w:rsid w:val="006741E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41E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000202">
      <w:bodyDiv w:val="1"/>
      <w:marLeft w:val="0"/>
      <w:marRight w:val="0"/>
      <w:marTop w:val="0"/>
      <w:marBottom w:val="0"/>
      <w:divBdr>
        <w:top w:val="none" w:sz="0" w:space="0" w:color="auto"/>
        <w:left w:val="none" w:sz="0" w:space="0" w:color="auto"/>
        <w:bottom w:val="none" w:sz="0" w:space="0" w:color="auto"/>
        <w:right w:val="none" w:sz="0" w:space="0" w:color="auto"/>
      </w:divBdr>
    </w:div>
    <w:div w:id="1262493618">
      <w:bodyDiv w:val="1"/>
      <w:marLeft w:val="0"/>
      <w:marRight w:val="0"/>
      <w:marTop w:val="0"/>
      <w:marBottom w:val="0"/>
      <w:divBdr>
        <w:top w:val="none" w:sz="0" w:space="0" w:color="auto"/>
        <w:left w:val="none" w:sz="0" w:space="0" w:color="auto"/>
        <w:bottom w:val="none" w:sz="0" w:space="0" w:color="auto"/>
        <w:right w:val="none" w:sz="0" w:space="0" w:color="auto"/>
      </w:divBdr>
    </w:div>
    <w:div w:id="14871636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tel:5556667777" TargetMode="External"/><Relationship Id="rId13" Type="http://schemas.openxmlformats.org/officeDocument/2006/relationships/hyperlink" Target="mailto:jyossarian@susd.edu" TargetMode="External"/><Relationship Id="rId18" Type="http://schemas.openxmlformats.org/officeDocument/2006/relationships/hyperlink" Target="tel:5555551100"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hyperlink" Target="mailto:steve.tester@xyzaebg.edu" TargetMode="External"/><Relationship Id="rId12" Type="http://schemas.openxmlformats.org/officeDocument/2006/relationships/hyperlink" Target="tel:5555551100" TargetMode="External"/><Relationship Id="rId17" Type="http://schemas.openxmlformats.org/officeDocument/2006/relationships/hyperlink" Target="mailto:rcantabile@rbccd.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tel:5555551100" TargetMode="External"/><Relationship Id="rId20" Type="http://schemas.openxmlformats.org/officeDocument/2006/relationships/hyperlink" Target="tel:5555551100" TargetMode="External"/><Relationship Id="rId1" Type="http://schemas.openxmlformats.org/officeDocument/2006/relationships/customXml" Target="../customXml/item1.xml"/><Relationship Id="rId6" Type="http://schemas.openxmlformats.org/officeDocument/2006/relationships/hyperlink" Target="tel:5555551100" TargetMode="External"/><Relationship Id="rId11" Type="http://schemas.openxmlformats.org/officeDocument/2006/relationships/hyperlink" Target="mailto:stester@xyzaebg.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light@hust.org" TargetMode="External"/><Relationship Id="rId23" Type="http://schemas.openxmlformats.org/officeDocument/2006/relationships/image" Target="media/image3.png"/><Relationship Id="rId28" Type="http://schemas.openxmlformats.org/officeDocument/2006/relationships/customXml" Target="../customXml/item4.xml"/><Relationship Id="rId10" Type="http://schemas.openxmlformats.org/officeDocument/2006/relationships/hyperlink" Target="tel:5555551100" TargetMode="External"/><Relationship Id="rId19" Type="http://schemas.openxmlformats.org/officeDocument/2006/relationships/hyperlink" Target="tel:5555551100" TargetMode="External"/><Relationship Id="rId4" Type="http://schemas.openxmlformats.org/officeDocument/2006/relationships/settings" Target="settings.xml"/><Relationship Id="rId9" Type="http://schemas.openxmlformats.org/officeDocument/2006/relationships/hyperlink" Target="mailto:koswald@smerp.org" TargetMode="External"/><Relationship Id="rId14" Type="http://schemas.openxmlformats.org/officeDocument/2006/relationships/hyperlink" Target="tel:5555551100" TargetMode="External"/><Relationship Id="rId22" Type="http://schemas.openxmlformats.org/officeDocument/2006/relationships/image" Target="media/image2.png"/><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F19642-5EB9-4EB0-930B-E8DE2737AAB4}">
  <ds:schemaRefs>
    <ds:schemaRef ds:uri="http://schemas.openxmlformats.org/officeDocument/2006/bibliography"/>
  </ds:schemaRefs>
</ds:datastoreItem>
</file>

<file path=customXml/itemProps2.xml><?xml version="1.0" encoding="utf-8"?>
<ds:datastoreItem xmlns:ds="http://schemas.openxmlformats.org/officeDocument/2006/customXml" ds:itemID="{40BD31FF-4837-4451-A171-7361C35BEE81}"/>
</file>

<file path=customXml/itemProps3.xml><?xml version="1.0" encoding="utf-8"?>
<ds:datastoreItem xmlns:ds="http://schemas.openxmlformats.org/officeDocument/2006/customXml" ds:itemID="{28A37BC9-8140-47C2-B3B7-58A654EB8381}"/>
</file>

<file path=customXml/itemProps4.xml><?xml version="1.0" encoding="utf-8"?>
<ds:datastoreItem xmlns:ds="http://schemas.openxmlformats.org/officeDocument/2006/customXml" ds:itemID="{B1C97D7D-CE06-4BB8-BCC4-E238260142B8}"/>
</file>

<file path=docProps/app.xml><?xml version="1.0" encoding="utf-8"?>
<Properties xmlns="http://schemas.openxmlformats.org/officeDocument/2006/extended-properties" xmlns:vt="http://schemas.openxmlformats.org/officeDocument/2006/docPropsVTypes">
  <Template>Normal</Template>
  <TotalTime>0</TotalTime>
  <Pages>14</Pages>
  <Words>2190</Words>
  <Characters>12489</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Hill Jr</dc:creator>
  <cp:lastModifiedBy>Nancy O'Neill</cp:lastModifiedBy>
  <cp:revision>2</cp:revision>
  <dcterms:created xsi:type="dcterms:W3CDTF">2017-12-11T23:47:00Z</dcterms:created>
  <dcterms:modified xsi:type="dcterms:W3CDTF">2017-12-11T23:47:00Z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